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3E0C158" w14:textId="77777777" w:rsidR="006C61E7" w:rsidRDefault="006C61E7" w:rsidP="00607730">
      <w:pPr>
        <w:spacing w:line="0" w:lineRule="atLeast"/>
        <w:rPr>
          <w:rFonts w:ascii="Verdana" w:eastAsia="Verdana" w:hAnsi="Verdana" w:cs="Verdana"/>
          <w:b/>
        </w:rPr>
      </w:pPr>
      <w:bookmarkStart w:id="0" w:name="_Hlk125385875"/>
    </w:p>
    <w:p w14:paraId="6065FD85" w14:textId="77777777" w:rsidR="006C61E7" w:rsidRDefault="006C61E7" w:rsidP="00607730">
      <w:pPr>
        <w:spacing w:line="0" w:lineRule="atLeast"/>
        <w:rPr>
          <w:rFonts w:ascii="Verdana" w:eastAsia="Verdana" w:hAnsi="Verdana" w:cs="Verdana"/>
          <w:b/>
        </w:rPr>
      </w:pPr>
    </w:p>
    <w:p w14:paraId="43BBCC21" w14:textId="77777777" w:rsidR="006C61E7" w:rsidRDefault="006C61E7" w:rsidP="00607730">
      <w:pPr>
        <w:spacing w:line="0" w:lineRule="atLeast"/>
        <w:rPr>
          <w:rFonts w:ascii="Verdana" w:eastAsia="Verdana" w:hAnsi="Verdana" w:cs="Verdana"/>
          <w:b/>
        </w:rPr>
      </w:pPr>
    </w:p>
    <w:p w14:paraId="1692EEA6" w14:textId="77777777" w:rsidR="00607730" w:rsidRDefault="00607730" w:rsidP="00607730">
      <w:pPr>
        <w:spacing w:line="0" w:lineRule="atLeast"/>
        <w:rPr>
          <w:rFonts w:ascii="Arial" w:hAnsi="Arial"/>
          <w:b/>
        </w:rPr>
      </w:pPr>
      <w:r>
        <w:rPr>
          <w:rFonts w:ascii="Verdana" w:eastAsia="Verdana" w:hAnsi="Verdana" w:cs="Verdana"/>
          <w:b/>
        </w:rPr>
        <w:t>ANEXO IV. SOLICITUD DE PARTICIPACIÓN</w:t>
      </w:r>
    </w:p>
    <w:p w14:paraId="1DDA15EC" w14:textId="77777777" w:rsidR="00607730" w:rsidRDefault="00607730" w:rsidP="00607730">
      <w:pPr>
        <w:pStyle w:val="Textoindependiente"/>
        <w:spacing w:before="6"/>
        <w:jc w:val="both"/>
        <w:rPr>
          <w:rFonts w:ascii="Arial" w:hAnsi="Arial" w:cs="Arial"/>
          <w:b/>
          <w:sz w:val="22"/>
          <w:lang w:val="es-ES"/>
        </w:rPr>
      </w:pPr>
    </w:p>
    <w:p w14:paraId="5287BA60" w14:textId="77777777" w:rsidR="00607730" w:rsidRDefault="00607730" w:rsidP="00607730">
      <w:pPr>
        <w:jc w:val="both"/>
      </w:pPr>
      <w:r>
        <w:rPr>
          <w:rFonts w:ascii="Arial" w:hAnsi="Arial"/>
          <w:b/>
          <w:sz w:val="16"/>
        </w:rPr>
        <w:t>DATOS PERSONALES</w:t>
      </w:r>
    </w:p>
    <w:p w14:paraId="3C05E531" w14:textId="77777777" w:rsidR="00607730" w:rsidRDefault="00000000" w:rsidP="00607730">
      <w:pPr>
        <w:jc w:val="both"/>
        <w:rPr>
          <w:rFonts w:ascii="Arial" w:hAnsi="Arial"/>
          <w:b/>
          <w:sz w:val="16"/>
        </w:rPr>
      </w:pPr>
      <w:r>
        <w:rPr>
          <w:noProof/>
        </w:rPr>
        <w:pict w14:anchorId="5989D763">
          <v:shapetype id="_x0000_t202" coordsize="21600,21600" o:spt="202" path="m,l,21600r21600,l21600,xe">
            <v:stroke joinstyle="miter"/>
            <v:path gradientshapeok="t" o:connecttype="rect"/>
          </v:shapetype>
          <v:shape id="Cuadro de texto 10" o:spid="_x0000_s2085" type="#_x0000_t202" style="position:absolute;left:0;text-align:left;margin-left:57pt;margin-top:14.1pt;width:464.45pt;height:118.15pt;z-index:1;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" o:allowincell="f" strokeweight=".4pt">
            <v:textbox inset="0,0,0,0">
              <w:txbxContent>
                <w:p w14:paraId="3F9390A1" w14:textId="77777777" w:rsidR="00607730" w:rsidRDefault="00607730" w:rsidP="00607730">
                  <w:pPr>
                    <w:spacing w:before="71"/>
                    <w:ind w:left="57"/>
                    <w:rPr>
                      <w:b/>
                    </w:rPr>
                  </w:pPr>
                  <w:r>
                    <w:rPr>
                      <w:sz w:val="16"/>
                      <w:szCs w:val="16"/>
                    </w:rPr>
                    <w:t>APELLIDO  1:  ................................................................................. APELLIDO  2: ............................................................................</w:t>
                  </w:r>
                </w:p>
                <w:p w14:paraId="1B203952" w14:textId="77777777" w:rsidR="00607730" w:rsidRDefault="00607730" w:rsidP="00607730">
                  <w:pPr>
                    <w:pStyle w:val="Textoindependiente"/>
                    <w:spacing w:before="4"/>
                    <w:rPr>
                      <w:b/>
                      <w:lang w:val="es-ES"/>
                    </w:rPr>
                  </w:pPr>
                </w:p>
                <w:p w14:paraId="3E43C78B" w14:textId="77777777" w:rsidR="00607730" w:rsidRDefault="00607730" w:rsidP="00607730">
                  <w:pPr>
                    <w:ind w:left="57"/>
                    <w:rPr>
                      <w:b/>
                    </w:rPr>
                  </w:pPr>
                  <w:r>
                    <w:rPr>
                      <w:sz w:val="16"/>
                      <w:szCs w:val="16"/>
                    </w:rPr>
                    <w:t>NOMBRE:  ........................................................... DNI/PASAPORTE:  …............................................ GÉNERO:  ….............................</w:t>
                  </w:r>
                </w:p>
                <w:p w14:paraId="494B07A5" w14:textId="77777777" w:rsidR="00607730" w:rsidRDefault="00607730" w:rsidP="00607730">
                  <w:pPr>
                    <w:pStyle w:val="Textoindependiente"/>
                    <w:spacing w:before="7"/>
                    <w:rPr>
                      <w:b/>
                      <w:lang w:val="es-ES"/>
                    </w:rPr>
                  </w:pPr>
                </w:p>
                <w:p w14:paraId="5E713136" w14:textId="77777777" w:rsidR="00607730" w:rsidRDefault="00607730" w:rsidP="00607730">
                  <w:pPr>
                    <w:ind w:left="57"/>
                    <w:rPr>
                      <w:b/>
                    </w:rPr>
                  </w:pPr>
                  <w:r>
                    <w:rPr>
                      <w:sz w:val="16"/>
                      <w:szCs w:val="16"/>
                    </w:rPr>
                    <w:t>DIRECCIÓN: ................................................................................ Nº:  .............. PISO: .................. CÓD. POSTAL: ............................</w:t>
                  </w:r>
                </w:p>
                <w:p w14:paraId="3779D084" w14:textId="77777777" w:rsidR="00607730" w:rsidRDefault="00607730" w:rsidP="00607730">
                  <w:pPr>
                    <w:pStyle w:val="Textoindependiente"/>
                    <w:spacing w:before="7"/>
                    <w:rPr>
                      <w:b/>
                      <w:lang w:val="es-ES"/>
                    </w:rPr>
                  </w:pPr>
                </w:p>
                <w:p w14:paraId="57412102" w14:textId="77777777" w:rsidR="00607730" w:rsidRDefault="00607730" w:rsidP="00607730">
                  <w:pPr>
                    <w:ind w:left="57"/>
                    <w:rPr>
                      <w:sz w:val="16"/>
                      <w:szCs w:val="16"/>
                    </w:rPr>
                  </w:pPr>
                  <w:r>
                    <w:rPr>
                      <w:sz w:val="16"/>
                      <w:szCs w:val="16"/>
                    </w:rPr>
                    <w:t>TELÉFONO:  ................................LOCALIDAD:  ............................. PROVINCIA: ................................ PAÍS: .....................................</w:t>
                  </w:r>
                </w:p>
                <w:p w14:paraId="789C2762" w14:textId="77777777" w:rsidR="00607730" w:rsidRDefault="00607730" w:rsidP="00607730">
                  <w:pPr>
                    <w:spacing w:before="29" w:line="276" w:lineRule="exact"/>
                    <w:ind w:left="57"/>
                    <w:rPr>
                      <w:sz w:val="16"/>
                      <w:szCs w:val="16"/>
                    </w:rPr>
                  </w:pPr>
                  <w:r>
                    <w:rPr>
                      <w:sz w:val="16"/>
                      <w:szCs w:val="16"/>
                    </w:rPr>
                    <w:t>FECHA NACIMIENTO:  ................................. LOCALIDAD NACIMIENTO: ........ .........................PAÍS NACIMIENTO: ............................</w:t>
                  </w:r>
                </w:p>
                <w:p w14:paraId="199FDCC1" w14:textId="77777777" w:rsidR="00607730" w:rsidRDefault="00607730" w:rsidP="00607730">
                  <w:pPr>
                    <w:spacing w:before="29" w:line="276" w:lineRule="exact"/>
                    <w:ind w:left="57"/>
                  </w:pPr>
                  <w:r>
                    <w:rPr>
                      <w:sz w:val="16"/>
                      <w:szCs w:val="16"/>
                    </w:rPr>
                    <w:t>NACIONALIDAD: ..................................................................... CORREO-E: ...................................................................................</w:t>
                  </w:r>
                </w:p>
              </w:txbxContent>
            </v:textbox>
            <w10:wrap type="topAndBottom" anchorx="page"/>
          </v:shape>
        </w:pict>
      </w:r>
    </w:p>
    <w:p w14:paraId="49366D5B" w14:textId="77777777" w:rsidR="00607730" w:rsidRDefault="00607730" w:rsidP="00607730">
      <w:pPr>
        <w:pStyle w:val="Textoindependiente"/>
        <w:spacing w:before="8"/>
        <w:jc w:val="both"/>
        <w:rPr>
          <w:rFonts w:ascii="Arial" w:hAnsi="Arial" w:cs="Arial"/>
          <w:b/>
          <w:sz w:val="14"/>
          <w:lang w:val="es-ES"/>
        </w:rPr>
      </w:pPr>
    </w:p>
    <w:p w14:paraId="480E0CC2" w14:textId="77777777" w:rsidR="00607730" w:rsidRDefault="00000000" w:rsidP="007C39E0">
      <w:pPr>
        <w:spacing w:before="1"/>
        <w:jc w:val="both"/>
        <w:rPr>
          <w:rFonts w:ascii="Arial" w:hAnsi="Arial"/>
          <w:b/>
          <w:sz w:val="16"/>
        </w:rPr>
      </w:pPr>
      <w:r>
        <w:rPr>
          <w:noProof/>
        </w:rPr>
        <w:pict w14:anchorId="1818D260">
          <v:group id="Grupo 9" o:spid="_x0000_s2076" style="position:absolute;left:0;text-align:left;margin-left:51.65pt;margin-top:14.4pt;width:471.8pt;height:142.4pt;z-index:2;mso-wrap-distance-left:0;mso-wrap-distance-right:0;mso-position-horizontal-relative:page" coordorigin="1033,288" coordsize="9454,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" o:allowincell="f">
            <v:line id="Line 18" o:spid="_x0000_s2077" style="position:absolute;visibility:visible" from="1037,294" to="1047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" strokeweight=".14mm">
              <v:stroke joinstyle="miter" endcap="square"/>
            </v:line>
            <v:line id="Line 17" o:spid="_x0000_s2078" style="position:absolute;visibility:visible" from="1033,288" to="1033,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" strokeweight=".14mm">
              <v:stroke joinstyle="miter" endcap="square"/>
            </v:line>
            <v:line id="Line 16" o:spid="_x0000_s2079" style="position:absolute;visibility:visible" from="1037,2652" to="10479,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" strokeweight=".14mm">
              <v:stroke joinstyle="miter" endcap="square"/>
            </v:line>
            <v:line id="Line 15" o:spid="_x0000_s2080" style="position:absolute;visibility:visible" from="10488,288" to="10488,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" strokeweight=".14mm">
              <v:stroke joinstyle="miter" endcap="square"/>
            </v:line>
            <v:shape id="Text Box 8" o:spid="_x0000_s2081" type="#_x0000_t202" style="position:absolute;left:1094;top:1802;width:9271;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" filled="f" stroked="f" strokecolor="#3465a4">
              <v:stroke joinstyle="round"/>
              <v:textbox style="mso-next-textbox:#Text Box 8" inset="0,0,0,0">
                <w:txbxContent>
                  <w:p w14:paraId="71BD0FA4" w14:textId="77777777" w:rsidR="00190C18" w:rsidRDefault="00607730" w:rsidP="002C447D">
                    <w:pPr>
                      <w:snapToGrid w:val="0"/>
                      <w:rPr>
                        <w:sz w:val="16"/>
                        <w:szCs w:val="16"/>
                      </w:rPr>
                    </w:pPr>
                    <w:r w:rsidRPr="00A27662">
                      <w:rPr>
                        <w:sz w:val="16"/>
                        <w:szCs w:val="16"/>
                      </w:rPr>
                      <w:t xml:space="preserve">FECHA DE LA CONVOCATORIA: </w:t>
                    </w:r>
                    <w:r w:rsidR="005210E4">
                      <w:rPr>
                        <w:sz w:val="16"/>
                        <w:szCs w:val="16"/>
                      </w:rPr>
                      <w:t>1</w:t>
                    </w:r>
                    <w:r w:rsidR="002C447D">
                      <w:rPr>
                        <w:sz w:val="16"/>
                        <w:szCs w:val="16"/>
                      </w:rPr>
                      <w:t>5</w:t>
                    </w:r>
                    <w:r w:rsidR="000A5EC5">
                      <w:rPr>
                        <w:sz w:val="16"/>
                        <w:szCs w:val="16"/>
                      </w:rPr>
                      <w:t xml:space="preserve"> de </w:t>
                    </w:r>
                    <w:r w:rsidR="00B55F86">
                      <w:rPr>
                        <w:sz w:val="16"/>
                        <w:szCs w:val="16"/>
                      </w:rPr>
                      <w:t>NOVIEM</w:t>
                    </w:r>
                    <w:r w:rsidR="000A5EC5">
                      <w:rPr>
                        <w:sz w:val="16"/>
                        <w:szCs w:val="16"/>
                      </w:rPr>
                      <w:t>BRE DE 2024</w:t>
                    </w:r>
                    <w:r w:rsidRPr="00A27662">
                      <w:rPr>
                        <w:sz w:val="16"/>
                        <w:szCs w:val="16"/>
                      </w:rPr>
                      <w:t xml:space="preserve">        CATEGORÍA PUESTO CONVOCADO</w:t>
                    </w:r>
                    <w:r w:rsidR="002C447D">
                      <w:rPr>
                        <w:sz w:val="16"/>
                        <w:szCs w:val="16"/>
                      </w:rPr>
                      <w:t xml:space="preserve">: </w:t>
                    </w:r>
                    <w:r w:rsidR="002C447D" w:rsidRPr="002C447D">
                      <w:rPr>
                        <w:sz w:val="16"/>
                        <w:szCs w:val="16"/>
                      </w:rPr>
                      <w:t xml:space="preserve">INVESTIGADOR SENIOR EN SISTEMAS DE CONTROL </w:t>
                    </w:r>
                    <w:r w:rsidR="002C447D">
                      <w:rPr>
                        <w:sz w:val="16"/>
                        <w:szCs w:val="16"/>
                      </w:rPr>
                      <w:t>A</w:t>
                    </w:r>
                    <w:r w:rsidR="002C447D" w:rsidRPr="002C447D">
                      <w:rPr>
                        <w:sz w:val="16"/>
                        <w:szCs w:val="16"/>
                      </w:rPr>
                      <w:t>CELERADOR</w:t>
                    </w:r>
                  </w:p>
                  <w:p w14:paraId="7D0E00C8" w14:textId="77777777" w:rsidR="00607730" w:rsidRPr="00A27662" w:rsidRDefault="00B30479" w:rsidP="00D56EEF">
                    <w:pPr>
                      <w:snapToGrid w:val="0"/>
                      <w:rPr>
                        <w:rFonts w:ascii="Arial" w:hAnsi="Arial"/>
                        <w:caps/>
                        <w:sz w:val="16"/>
                        <w:szCs w:val="16"/>
                      </w:rPr>
                    </w:pPr>
                    <w:r w:rsidRPr="00A27662">
                      <w:rPr>
                        <w:rFonts w:ascii="Verdana" w:eastAsia="Verdana" w:hAnsi="Verdana" w:cs="Verdana"/>
                        <w:sz w:val="16"/>
                        <w:szCs w:val="16"/>
                      </w:rPr>
                      <w:t xml:space="preserve"> </w:t>
                    </w:r>
                  </w:p>
                  <w:p w14:paraId="1D4102C0" w14:textId="77777777" w:rsidR="00DB6462" w:rsidRPr="00A27662" w:rsidRDefault="00607730" w:rsidP="00607730">
                    <w:pPr>
                      <w:overflowPunct w:val="0"/>
                      <w:spacing w:before="2"/>
                      <w:rPr>
                        <w:sz w:val="16"/>
                        <w:szCs w:val="16"/>
                      </w:rPr>
                    </w:pPr>
                    <w:r w:rsidRPr="00A27662">
                      <w:rPr>
                        <w:sz w:val="16"/>
                        <w:szCs w:val="16"/>
                      </w:rPr>
                      <w:t xml:space="preserve">CÓDIGO PLAZA: Ref. </w:t>
                    </w:r>
                    <w:r w:rsidR="002C14D1" w:rsidRPr="00A27662">
                      <w:rPr>
                        <w:sz w:val="16"/>
                        <w:szCs w:val="16"/>
                      </w:rPr>
                      <w:t>24</w:t>
                    </w:r>
                    <w:r w:rsidR="00424CEC" w:rsidRPr="00A27662">
                      <w:rPr>
                        <w:sz w:val="16"/>
                        <w:szCs w:val="16"/>
                      </w:rPr>
                      <w:t>1</w:t>
                    </w:r>
                    <w:r w:rsidR="002C447D">
                      <w:rPr>
                        <w:sz w:val="16"/>
                        <w:szCs w:val="16"/>
                      </w:rPr>
                      <w:t>4</w:t>
                    </w:r>
                  </w:p>
                </w:txbxContent>
              </v:textbox>
            </v:shape>
            <v:shape id="Text Box 9" o:spid="_x0000_s2082" type="#_x0000_t202" style="position:absolute;left:2232;top:670;width:4701;height:4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" filled="f" stroked="f" strokecolor="#3465a4">
              <v:stroke joinstyle="round"/>
              <v:textbox style="mso-next-textbox:#Text Box 9" inset="0,0,0,0">
                <w:txbxContent>
                  <w:p w14:paraId="1A07D70D" w14:textId="77777777" w:rsidR="00607730" w:rsidRDefault="00607730" w:rsidP="00607730">
                    <w:pPr>
                      <w:overflowPunct w:val="0"/>
                      <w:spacing w:before="26" w:line="274" w:lineRule="exact"/>
                      <w:rPr>
                        <w:sz w:val="16"/>
                        <w:szCs w:val="16"/>
                      </w:rPr>
                    </w:pPr>
                    <w:r>
                      <w:rPr>
                        <w:sz w:val="16"/>
                        <w:szCs w:val="16"/>
                      </w:rPr>
                      <w:t xml:space="preserve">CONSORCIO ESS BILBAO   </w:t>
                    </w:r>
                  </w:p>
                </w:txbxContent>
              </v:textbox>
            </v:shape>
            <v:shape id="Text Box 10" o:spid="_x0000_s2083" type="#_x0000_t202" style="position:absolute;left:1094;top:397;width:893;height:1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" filled="f" stroked="f" strokecolor="#3465a4">
              <v:stroke joinstyle="round"/>
              <v:textbox style="mso-next-textbox:#Text Box 10" inset="0,0,0,0">
                <w:txbxContent>
                  <w:p w14:paraId="3E3B5B38" w14:textId="77777777" w:rsidR="00607730" w:rsidRDefault="00607730" w:rsidP="00607730">
                    <w:pPr>
                      <w:overflowPunct w:val="0"/>
                      <w:spacing w:before="2" w:line="444" w:lineRule="auto"/>
                      <w:rPr>
                        <w:sz w:val="16"/>
                        <w:szCs w:val="16"/>
                      </w:rPr>
                    </w:pPr>
                    <w:r>
                      <w:rPr>
                        <w:sz w:val="16"/>
                        <w:szCs w:val="16"/>
                      </w:rPr>
                      <w:t>MINISTERIO: ORGANISMO:</w:t>
                    </w:r>
                  </w:p>
                  <w:p w14:paraId="06273FB3" w14:textId="77777777" w:rsidR="00607730" w:rsidRDefault="00607730" w:rsidP="00607730">
                    <w:pPr>
                      <w:overflowPunct w:val="0"/>
                      <w:spacing w:before="5"/>
                      <w:rPr>
                        <w:sz w:val="16"/>
                        <w:szCs w:val="16"/>
                      </w:rPr>
                    </w:pPr>
                    <w:r>
                      <w:rPr>
                        <w:sz w:val="16"/>
                        <w:szCs w:val="16"/>
                      </w:rPr>
                      <w:t xml:space="preserve">DIRECCIÓN: </w:t>
                    </w:r>
                  </w:p>
                </w:txbxContent>
              </v:textbox>
            </v:shape>
            <w10:wrap type="topAndBottom" anchorx="page"/>
          </v:group>
        </w:pict>
      </w:r>
      <w:r>
        <w:rPr>
          <w:noProof/>
        </w:rPr>
        <w:pict w14:anchorId="0B4B6573">
          <v:shape id="Cuadro de texto 6" o:spid="_x0000_s2084" type="#_x0000_t202" style="position:absolute;left:0;text-align:left;margin-left:5.8pt;margin-top:67.4pt;width:451pt;height:16.1pt;z-index:7;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" o:allowincell="f" stroked="f">
            <v:textbox style="mso-next-textbox:#Cuadro de texto 6" inset="7.3pt,3.7pt,7.3pt,3.7pt">
              <w:txbxContent>
                <w:p w14:paraId="263A6575" w14:textId="77777777" w:rsidR="00607730" w:rsidRPr="00DB6462" w:rsidRDefault="00607730" w:rsidP="00714A67">
                  <w:pPr>
                    <w:spacing w:line="180" w:lineRule="exact"/>
                    <w:rPr>
                      <w:color w:val="FF0000"/>
                      <w:sz w:val="16"/>
                      <w:szCs w:val="16"/>
                    </w:rPr>
                  </w:pPr>
                  <w:r>
                    <w:rPr>
                      <w:sz w:val="16"/>
                      <w:szCs w:val="16"/>
                    </w:rPr>
                    <w:t xml:space="preserve">CONVOCATORIA: </w:t>
                  </w:r>
                  <w:r w:rsidR="00DB6462" w:rsidRPr="00A27662">
                    <w:rPr>
                      <w:sz w:val="16"/>
                      <w:szCs w:val="16"/>
                    </w:rPr>
                    <w:t>PLAZAS ASIGNADAS POR LA SUBSECRETARÍA DE CIENCIA, INNOVACIÓN Y UNIVERSIDADES 2024</w:t>
                  </w:r>
                </w:p>
              </w:txbxContent>
            </v:textbox>
          </v:shape>
        </w:pict>
      </w:r>
      <w:r>
        <w:rPr>
          <w:noProof/>
        </w:rPr>
        <w:pict w14:anchorId="667FA592">
          <v:shape id="Cuadro de texto 8" o:spid="_x0000_s2075" type="#_x0000_t202" style="position:absolute;left:0;text-align:left;margin-left:54.3pt;margin-top:18.65pt;width:404pt;height:14.8pt;z-index: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" o:allowincell="f" stroked="f">
            <v:textbox inset=".25pt,.25pt,.25pt,.25pt">
              <w:txbxContent>
                <w:p w14:paraId="72C0CCA6" w14:textId="77777777" w:rsidR="00607730" w:rsidRDefault="00607730" w:rsidP="00607730">
                  <w:pPr>
                    <w:spacing w:before="26" w:line="274" w:lineRule="exact"/>
                  </w:pPr>
                  <w:r>
                    <w:rPr>
                      <w:sz w:val="16"/>
                      <w:szCs w:val="16"/>
                    </w:rPr>
                    <w:t xml:space="preserve">MINISTERIO DE CIENCIA </w:t>
                  </w:r>
                  <w:r w:rsidR="00714A67">
                    <w:rPr>
                      <w:sz w:val="16"/>
                      <w:szCs w:val="16"/>
                    </w:rPr>
                    <w:t>INNOVACIÓN Y</w:t>
                  </w:r>
                  <w:r>
                    <w:rPr>
                      <w:sz w:val="16"/>
                      <w:szCs w:val="16"/>
                    </w:rPr>
                    <w:t xml:space="preserve"> UNIVERSIDADES</w:t>
                  </w:r>
                </w:p>
              </w:txbxContent>
            </v:textbox>
          </v:shape>
        </w:pict>
      </w:r>
      <w:r>
        <w:rPr>
          <w:noProof/>
        </w:rPr>
        <w:pict w14:anchorId="49FFC61A">
          <v:shape id="Cuadro de texto 7" o:spid="_x0000_s2074" type="#_x0000_t202" style="position:absolute;left:0;text-align:left;margin-left:41.55pt;margin-top:52.7pt;width:282.5pt;height:13.25pt;z-index: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" o:allowincell="f" stroked="f">
            <v:textbox inset=".25pt,.25pt,.25pt,.25pt">
              <w:txbxContent>
                <w:p w14:paraId="3733A62F" w14:textId="77777777" w:rsidR="00607730" w:rsidRDefault="00607730" w:rsidP="00607730">
                  <w:pPr>
                    <w:spacing w:before="26" w:line="274" w:lineRule="exact"/>
                  </w:pPr>
                  <w:r>
                    <w:rPr>
                      <w:sz w:val="16"/>
                      <w:szCs w:val="16"/>
                    </w:rPr>
                    <w:t>Parque Tecnológico de Bizkaia, C/ Laida Bidea, 207 B semisótano 2 Derio 48160</w:t>
                  </w:r>
                </w:p>
              </w:txbxContent>
            </v:textbox>
          </v:shape>
        </w:pict>
      </w:r>
      <w:r w:rsidR="00607730">
        <w:rPr>
          <w:rFonts w:ascii="Arial" w:hAnsi="Arial"/>
          <w:b/>
          <w:sz w:val="16"/>
        </w:rPr>
        <w:t>PROCESO SELECTIVO</w:t>
      </w:r>
    </w:p>
    <w:p w14:paraId="5E0C3A01" w14:textId="77777777" w:rsidR="00607730" w:rsidRDefault="00607730" w:rsidP="007C39E0">
      <w:pPr>
        <w:jc w:val="both"/>
        <w:rPr>
          <w:rFonts w:ascii="Arial" w:hAnsi="Arial"/>
          <w:b/>
          <w:sz w:val="16"/>
        </w:rPr>
      </w:pPr>
    </w:p>
    <w:p w14:paraId="161A15CD" w14:textId="77777777" w:rsidR="00607730" w:rsidRDefault="00000000" w:rsidP="007C39E0">
      <w:pPr>
        <w:jc w:val="both"/>
        <w:rPr>
          <w:rFonts w:ascii="Arial" w:hAnsi="Arial"/>
          <w:sz w:val="14"/>
        </w:rPr>
      </w:pPr>
      <w:r>
        <w:rPr>
          <w:noProof/>
        </w:rPr>
        <w:pict w14:anchorId="745FBB25">
          <v:shape id="Cuadro de texto 4" o:spid="_x0000_s2068" type="#_x0000_t202" style="position:absolute;left:0;text-align:left;margin-left:-2.3pt;margin-top:25.2pt;width:459.7pt;height:20.6pt;z-index:5;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" o:allowincell="f" stroked="f">
            <v:textbox inset=".25pt,.25pt,.25pt,.25pt">
              <w:txbxContent>
                <w:p w14:paraId="37743728" w14:textId="59B11F58" w:rsidR="00D56EEF" w:rsidRPr="00AD6E20" w:rsidRDefault="002C447D" w:rsidP="002C447D">
                  <w:pPr>
                    <w:spacing w:line="235" w:lineRule="auto"/>
                    <w:jc w:val="both"/>
                    <w:rPr>
                      <w:rFonts w:ascii="Verdana" w:eastAsia="Verdana" w:hAnsi="Verdana" w:cs="Verdana"/>
                      <w:color w:val="FF0000"/>
                      <w:sz w:val="22"/>
                      <w:highlight w:val="yellow"/>
                    </w:rPr>
                  </w:pPr>
                  <w:r w:rsidRPr="002C447D">
                    <w:rPr>
                      <w:rFonts w:ascii="Verdana" w:eastAsia="Verdana" w:hAnsi="Verdana" w:cs="Verdana"/>
                      <w:sz w:val="16"/>
                      <w:szCs w:val="16"/>
                    </w:rPr>
                    <w:t>Doctor en Ciencias Físicas</w:t>
                  </w:r>
                  <w:r w:rsidR="000A3090">
                    <w:rPr>
                      <w:rFonts w:ascii="Verdana" w:eastAsia="Verdana" w:hAnsi="Verdana" w:cs="Verdana"/>
                      <w:sz w:val="16"/>
                      <w:szCs w:val="16"/>
                    </w:rPr>
                    <w:t xml:space="preserve">, </w:t>
                  </w:r>
                  <w:r w:rsidRPr="002C447D">
                    <w:rPr>
                      <w:rFonts w:ascii="Verdana" w:eastAsia="Verdana" w:hAnsi="Verdana" w:cs="Verdana"/>
                      <w:sz w:val="16"/>
                      <w:szCs w:val="16"/>
                    </w:rPr>
                    <w:t>Ingeniera Informática</w:t>
                  </w:r>
                  <w:r w:rsidR="000A3090">
                    <w:rPr>
                      <w:rFonts w:ascii="Verdana" w:eastAsia="Verdana" w:hAnsi="Verdana" w:cs="Verdana"/>
                      <w:sz w:val="16"/>
                      <w:szCs w:val="16"/>
                    </w:rPr>
                    <w:t>,</w:t>
                  </w:r>
                  <w:r w:rsidRPr="002C447D">
                    <w:rPr>
                      <w:rFonts w:ascii="Verdana" w:eastAsia="Verdana" w:hAnsi="Verdana" w:cs="Verdana"/>
                      <w:sz w:val="16"/>
                      <w:szCs w:val="16"/>
                    </w:rPr>
                    <w:t xml:space="preserve"> Ingeniería Industrial o similar</w:t>
                  </w:r>
                  <w:r w:rsidR="00D56EEF" w:rsidRPr="00A27662">
                    <w:rPr>
                      <w:rFonts w:ascii="Verdana" w:eastAsia="Verdana" w:hAnsi="Verdana" w:cs="Verdana"/>
                      <w:sz w:val="16"/>
                      <w:szCs w:val="16"/>
                    </w:rPr>
                    <w:t>.</w:t>
                  </w:r>
                </w:p>
                <w:p w14:paraId="0074C776" w14:textId="77777777" w:rsidR="00607730" w:rsidRPr="00D56EEF" w:rsidRDefault="00607730" w:rsidP="00607730">
                  <w:pPr>
                    <w:spacing w:before="26" w:line="274" w:lineRule="exact"/>
                    <w:rPr>
                      <w:sz w:val="16"/>
                      <w:szCs w:val="16"/>
                    </w:rPr>
                  </w:pPr>
                </w:p>
              </w:txbxContent>
            </v:textbox>
          </v:shape>
        </w:pict>
      </w:r>
      <w:r>
        <w:rPr>
          <w:noProof/>
        </w:rPr>
        <w:pict w14:anchorId="179B6345">
          <v:group id="Grupo 5" o:spid="_x0000_s2069" style="position:absolute;left:0;text-align:left;margin-left:51.65pt;margin-top:14.7pt;width:471.25pt;height:34.5pt;z-index:3;mso-wrap-distance-left:0;mso-wrap-distance-right:0;mso-position-horizontal-relative:page" coordorigin="1039,202" coordsize="9230,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" o:allowincell="f">
            <v:line id="Line 10" o:spid="_x0000_s2070" style="position:absolute;visibility:visible" from="1042,209" to="10260,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" strokeweight=".14mm">
              <v:stroke joinstyle="miter" endcap="square"/>
            </v:line>
            <v:line id="Line 9" o:spid="_x0000_s2071" style="position:absolute;visibility:visible" from="1039,202" to="103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" strokeweight=".14mm">
              <v:stroke joinstyle="miter" endcap="square"/>
            </v:line>
            <v:line id="Line 8" o:spid="_x0000_s2072" style="position:absolute;visibility:visible" from="1042,853" to="10260,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" strokeweight=".14mm">
              <v:stroke joinstyle="miter" endcap="square"/>
            </v:line>
            <v:line id="Line 7" o:spid="_x0000_s2073" style="position:absolute;visibility:visible" from="10270,202" to="10270,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" strokeweight=".14mm">
              <v:stroke joinstyle="miter" endcap="square"/>
            </v:line>
            <w10:wrap type="topAndBottom" anchorx="page"/>
          </v:group>
        </w:pict>
      </w:r>
      <w:r w:rsidR="00607730">
        <w:rPr>
          <w:rFonts w:ascii="Arial" w:hAnsi="Arial"/>
          <w:b/>
          <w:sz w:val="16"/>
        </w:rPr>
        <w:t xml:space="preserve">TITULACIÓN MÍNIMA EXIGIDA </w:t>
      </w:r>
      <w:r w:rsidR="00607730">
        <w:rPr>
          <w:rFonts w:ascii="Arial" w:hAnsi="Arial"/>
          <w:sz w:val="12"/>
        </w:rPr>
        <w:t>(se deberá poseer a la finalización del plazo de presentación de instancias)</w:t>
      </w:r>
    </w:p>
    <w:p w14:paraId="01C3205C" w14:textId="77777777" w:rsidR="00607730" w:rsidRDefault="00607730" w:rsidP="007C39E0">
      <w:pPr>
        <w:pStyle w:val="Textoindependiente"/>
        <w:spacing w:before="4"/>
        <w:jc w:val="both"/>
        <w:rPr>
          <w:rFonts w:ascii="Arial" w:hAnsi="Arial" w:cs="Arial"/>
          <w:sz w:val="14"/>
          <w:lang w:val="es-ES"/>
        </w:rPr>
      </w:pPr>
    </w:p>
    <w:p w14:paraId="35BD1674" w14:textId="77777777" w:rsidR="00607730" w:rsidRDefault="00607730" w:rsidP="007C39E0">
      <w:pPr>
        <w:rPr>
          <w:rFonts w:ascii="Arial" w:hAnsi="Arial"/>
          <w:b/>
          <w:sz w:val="11"/>
        </w:rPr>
      </w:pPr>
      <w:r>
        <w:t>MÉRITOS ALEGADOS</w:t>
      </w:r>
    </w:p>
    <w:tbl>
      <w:tblPr>
        <w:tblW w:w="10135" w:type="dxa"/>
        <w:tblInd w:w="-709" w:type="dxa"/>
        <w:tblLayout w:type="fixed"/>
        <w:tblCellMar>
          <w:left w:w="0" w:type="dxa"/>
          <w:right w:w="0" w:type="dxa"/>
        </w:tblCellMar>
        <w:tblLook w:val="0000" w:firstRow="0" w:lastRow="0" w:firstColumn="0" w:lastColumn="0" w:noHBand="0" w:noVBand="0"/>
      </w:tblPr>
      <w:tblGrid>
        <w:gridCol w:w="850"/>
        <w:gridCol w:w="25"/>
        <w:gridCol w:w="2857"/>
        <w:gridCol w:w="3181"/>
        <w:gridCol w:w="3073"/>
        <w:gridCol w:w="64"/>
        <w:gridCol w:w="35"/>
        <w:gridCol w:w="50"/>
      </w:tblGrid>
      <w:tr w:rsidR="00607730" w14:paraId="22D402F4" w14:textId="77777777" w:rsidTr="00C62E6D">
        <w:trPr>
          <w:gridAfter w:val="2"/>
          <w:wAfter w:w="70" w:type="dxa"/>
          <w:trHeight w:val="318"/>
        </w:trPr>
        <w:tc>
          <w:tcPr>
            <w:tcW w:w="851" w:type="dxa"/>
            <w:shd w:val="clear" w:color="auto" w:fill="auto"/>
          </w:tcPr>
          <w:p w14:paraId="3213405A" w14:textId="77777777" w:rsidR="00607730" w:rsidRDefault="00607730" w:rsidP="007C39E0">
            <w:pPr>
              <w:pStyle w:val="TableHeading"/>
              <w:snapToGrid w:val="0"/>
            </w:pPr>
          </w:p>
        </w:tc>
        <w:tc>
          <w:tcPr>
            <w:tcW w:w="9214" w:type="dxa"/>
            <w:gridSpan w:val="5"/>
            <w:tcBorders>
              <w:top w:val="single" w:sz="12" w:space="0" w:color="000000"/>
              <w:left w:val="single" w:sz="12" w:space="0" w:color="000000"/>
              <w:bottom w:val="single" w:sz="12" w:space="0" w:color="000000"/>
              <w:right w:val="single" w:sz="12" w:space="0" w:color="000000"/>
            </w:tcBorders>
            <w:shd w:val="clear" w:color="auto" w:fill="auto"/>
          </w:tcPr>
          <w:p w14:paraId="27988FDE" w14:textId="77777777" w:rsidR="00607730" w:rsidRDefault="00607730" w:rsidP="007C39E0">
            <w:pPr>
              <w:pStyle w:val="TableParagraph"/>
              <w:spacing w:before="48"/>
              <w:ind w:left="130"/>
              <w:jc w:val="both"/>
            </w:pPr>
            <w:r>
              <w:rPr>
                <w:rFonts w:ascii="Arial" w:hAnsi="Arial" w:cs="Arial"/>
                <w:sz w:val="16"/>
                <w:szCs w:val="16"/>
              </w:rPr>
              <w:t>MÉRITOS FORMACIÓN EXPERIENCIAS PREVIAS:</w:t>
            </w:r>
          </w:p>
        </w:tc>
      </w:tr>
      <w:tr w:rsidR="00607730" w14:paraId="02BCAB2B" w14:textId="77777777" w:rsidTr="00C62E6D">
        <w:trPr>
          <w:gridAfter w:val="2"/>
          <w:wAfter w:w="70" w:type="dxa"/>
          <w:trHeight w:val="274"/>
        </w:trPr>
        <w:tc>
          <w:tcPr>
            <w:tcW w:w="851" w:type="dxa"/>
            <w:shd w:val="clear" w:color="auto" w:fill="auto"/>
          </w:tcPr>
          <w:p w14:paraId="3A82132C" w14:textId="77777777" w:rsidR="00607730" w:rsidRDefault="00607730" w:rsidP="007C39E0">
            <w:pPr>
              <w:snapToGrid w:val="0"/>
              <w:rPr>
                <w:rFonts w:ascii="Arial" w:hAnsi="Arial"/>
                <w:sz w:val="12"/>
                <w:szCs w:val="16"/>
              </w:rPr>
            </w:pPr>
          </w:p>
        </w:tc>
        <w:tc>
          <w:tcPr>
            <w:tcW w:w="25" w:type="dxa"/>
            <w:vMerge w:val="restart"/>
            <w:tcBorders>
              <w:top w:val="single" w:sz="12" w:space="0" w:color="000000"/>
              <w:bottom w:val="single" w:sz="12" w:space="0" w:color="000000"/>
            </w:tcBorders>
            <w:shd w:val="clear" w:color="auto" w:fill="auto"/>
          </w:tcPr>
          <w:p w14:paraId="2B26523B" w14:textId="77777777" w:rsidR="00607730" w:rsidRDefault="00607730" w:rsidP="007C39E0">
            <w:pPr>
              <w:pStyle w:val="TableParagraph"/>
              <w:snapToGrid w:val="0"/>
              <w:ind w:left="1134"/>
              <w:jc w:val="both"/>
              <w:rPr>
                <w:rFonts w:ascii="Arial" w:hAnsi="Arial" w:cs="Arial"/>
                <w:sz w:val="12"/>
                <w:szCs w:val="16"/>
              </w:rPr>
            </w:pPr>
          </w:p>
        </w:tc>
        <w:tc>
          <w:tcPr>
            <w:tcW w:w="9189" w:type="dxa"/>
            <w:gridSpan w:val="4"/>
            <w:tcBorders>
              <w:top w:val="single" w:sz="12" w:space="0" w:color="000000"/>
              <w:left w:val="single" w:sz="4" w:space="0" w:color="000000"/>
              <w:bottom w:val="single" w:sz="4" w:space="0" w:color="000000"/>
              <w:right w:val="single" w:sz="4" w:space="0" w:color="000000"/>
            </w:tcBorders>
            <w:shd w:val="clear" w:color="auto" w:fill="auto"/>
          </w:tcPr>
          <w:p w14:paraId="782D73B4" w14:textId="77777777" w:rsidR="00607730" w:rsidRPr="00784A76" w:rsidRDefault="00607730" w:rsidP="007C39E0">
            <w:pPr>
              <w:pStyle w:val="TableParagraph"/>
              <w:spacing w:before="37"/>
              <w:ind w:left="118"/>
              <w:jc w:val="both"/>
              <w:rPr>
                <w:lang w:val="es-ES"/>
              </w:rPr>
            </w:pPr>
            <w:r>
              <w:rPr>
                <w:rFonts w:ascii="Arial" w:hAnsi="Arial" w:cs="Arial"/>
                <w:sz w:val="16"/>
                <w:szCs w:val="16"/>
                <w:lang w:val="es-ES"/>
              </w:rPr>
              <w:t>EXPERIENCIA EN PUESTOS CON FUNCIONES SIMILARES</w:t>
            </w:r>
          </w:p>
        </w:tc>
      </w:tr>
      <w:tr w:rsidR="00607730" w14:paraId="3773FBF1" w14:textId="77777777" w:rsidTr="00C62E6D">
        <w:trPr>
          <w:gridAfter w:val="2"/>
          <w:wAfter w:w="70" w:type="dxa"/>
          <w:trHeight w:val="276"/>
        </w:trPr>
        <w:tc>
          <w:tcPr>
            <w:tcW w:w="851" w:type="dxa"/>
            <w:shd w:val="clear" w:color="auto" w:fill="auto"/>
          </w:tcPr>
          <w:p w14:paraId="1AFF3DF5" w14:textId="77777777" w:rsidR="00607730" w:rsidRDefault="00607730" w:rsidP="007C39E0">
            <w:pPr>
              <w:snapToGrid w:val="0"/>
              <w:rPr>
                <w:rFonts w:ascii="Arial" w:hAnsi="Arial"/>
                <w:sz w:val="2"/>
                <w:szCs w:val="2"/>
              </w:rPr>
            </w:pPr>
          </w:p>
        </w:tc>
        <w:tc>
          <w:tcPr>
            <w:tcW w:w="25" w:type="dxa"/>
            <w:vMerge/>
            <w:tcBorders>
              <w:top w:val="single" w:sz="12" w:space="0" w:color="000000"/>
              <w:bottom w:val="single" w:sz="12" w:space="0" w:color="000000"/>
            </w:tcBorders>
            <w:shd w:val="clear" w:color="auto" w:fill="auto"/>
          </w:tcPr>
          <w:p w14:paraId="4CF88F5C" w14:textId="77777777" w:rsidR="00607730" w:rsidRDefault="00607730" w:rsidP="007C39E0">
            <w:pPr>
              <w:widowControl w:val="0"/>
              <w:autoSpaceDE w:val="0"/>
              <w:snapToGrid w:val="0"/>
              <w:ind w:left="1134"/>
              <w:jc w:val="both"/>
              <w:rPr>
                <w:rFonts w:ascii="Arial" w:hAnsi="Arial"/>
                <w:sz w:val="2"/>
                <w:szCs w:val="2"/>
              </w:rPr>
            </w:pPr>
          </w:p>
        </w:tc>
        <w:tc>
          <w:tcPr>
            <w:tcW w:w="2861" w:type="dxa"/>
            <w:tcBorders>
              <w:top w:val="single" w:sz="4" w:space="0" w:color="000000"/>
              <w:left w:val="single" w:sz="4" w:space="0" w:color="000000"/>
              <w:bottom w:val="single" w:sz="4" w:space="0" w:color="000000"/>
            </w:tcBorders>
            <w:shd w:val="clear" w:color="auto" w:fill="auto"/>
          </w:tcPr>
          <w:p w14:paraId="76A0A578" w14:textId="77777777" w:rsidR="00607730" w:rsidRDefault="00607730" w:rsidP="007C39E0">
            <w:pPr>
              <w:pStyle w:val="TableParagraph"/>
              <w:spacing w:before="33"/>
              <w:ind w:left="118" w:right="142"/>
              <w:jc w:val="both"/>
            </w:pPr>
            <w:r>
              <w:rPr>
                <w:rFonts w:ascii="Arial" w:hAnsi="Arial" w:cs="Arial"/>
                <w:sz w:val="12"/>
              </w:rPr>
              <w:t>DENOMINACIÓN PUESTO</w:t>
            </w:r>
          </w:p>
        </w:tc>
        <w:tc>
          <w:tcPr>
            <w:tcW w:w="3186" w:type="dxa"/>
            <w:tcBorders>
              <w:top w:val="single" w:sz="4" w:space="0" w:color="000000"/>
              <w:left w:val="single" w:sz="4" w:space="0" w:color="000000"/>
              <w:bottom w:val="single" w:sz="4" w:space="0" w:color="000000"/>
            </w:tcBorders>
            <w:shd w:val="clear" w:color="auto" w:fill="auto"/>
          </w:tcPr>
          <w:p w14:paraId="0BF8DFC3" w14:textId="77777777" w:rsidR="00607730" w:rsidRDefault="00607730" w:rsidP="007C39E0">
            <w:pPr>
              <w:pStyle w:val="TableParagraph"/>
              <w:spacing w:before="33"/>
              <w:ind w:left="146" w:right="166"/>
              <w:jc w:val="both"/>
            </w:pPr>
            <w:r>
              <w:rPr>
                <w:rFonts w:ascii="Arial" w:hAnsi="Arial" w:cs="Arial"/>
                <w:sz w:val="12"/>
              </w:rPr>
              <w:t>ORGANISMO PÚBLICO O EMPRESA</w:t>
            </w:r>
          </w:p>
        </w:tc>
        <w:tc>
          <w:tcPr>
            <w:tcW w:w="3142" w:type="dxa"/>
            <w:gridSpan w:val="2"/>
            <w:tcBorders>
              <w:top w:val="single" w:sz="4" w:space="0" w:color="000000"/>
              <w:left w:val="single" w:sz="4" w:space="0" w:color="000000"/>
              <w:bottom w:val="single" w:sz="4" w:space="0" w:color="000000"/>
              <w:right w:val="single" w:sz="4" w:space="0" w:color="000000"/>
            </w:tcBorders>
            <w:shd w:val="clear" w:color="auto" w:fill="auto"/>
          </w:tcPr>
          <w:p w14:paraId="65ACF65B" w14:textId="77777777" w:rsidR="00607730" w:rsidRPr="00784A76" w:rsidRDefault="00607730" w:rsidP="007C39E0">
            <w:pPr>
              <w:pStyle w:val="TableParagraph"/>
              <w:spacing w:before="33"/>
              <w:ind w:left="144" w:right="259"/>
              <w:jc w:val="both"/>
              <w:rPr>
                <w:lang w:val="es-ES"/>
              </w:rPr>
            </w:pPr>
            <w:r>
              <w:rPr>
                <w:rFonts w:ascii="Arial" w:hAnsi="Arial" w:cs="Arial"/>
                <w:sz w:val="12"/>
                <w:lang w:val="es-ES"/>
              </w:rPr>
              <w:t>PERÍODO TRABAJADO (AÑOS, MESES Y DÍAS)</w:t>
            </w:r>
          </w:p>
        </w:tc>
      </w:tr>
      <w:tr w:rsidR="00607730" w14:paraId="46D3ED3A" w14:textId="77777777" w:rsidTr="00C62E6D">
        <w:trPr>
          <w:gridAfter w:val="2"/>
          <w:wAfter w:w="70" w:type="dxa"/>
          <w:trHeight w:val="276"/>
        </w:trPr>
        <w:tc>
          <w:tcPr>
            <w:tcW w:w="851" w:type="dxa"/>
            <w:shd w:val="clear" w:color="auto" w:fill="auto"/>
          </w:tcPr>
          <w:p w14:paraId="77952231" w14:textId="77777777" w:rsidR="00607730" w:rsidRDefault="00607730" w:rsidP="007C39E0">
            <w:pPr>
              <w:snapToGrid w:val="0"/>
              <w:rPr>
                <w:rFonts w:ascii="Arial" w:hAnsi="Arial"/>
                <w:sz w:val="2"/>
                <w:szCs w:val="2"/>
              </w:rPr>
            </w:pPr>
          </w:p>
        </w:tc>
        <w:tc>
          <w:tcPr>
            <w:tcW w:w="25" w:type="dxa"/>
            <w:vMerge/>
            <w:tcBorders>
              <w:top w:val="single" w:sz="12" w:space="0" w:color="000000"/>
              <w:bottom w:val="single" w:sz="12" w:space="0" w:color="000000"/>
            </w:tcBorders>
            <w:shd w:val="clear" w:color="auto" w:fill="auto"/>
          </w:tcPr>
          <w:p w14:paraId="2F4DA33E" w14:textId="77777777" w:rsidR="00607730" w:rsidRDefault="00607730" w:rsidP="007C39E0">
            <w:pPr>
              <w:widowControl w:val="0"/>
              <w:autoSpaceDE w:val="0"/>
              <w:snapToGrid w:val="0"/>
              <w:ind w:left="1134"/>
              <w:jc w:val="both"/>
              <w:rPr>
                <w:rFonts w:ascii="Arial" w:hAnsi="Arial"/>
                <w:sz w:val="2"/>
                <w:szCs w:val="2"/>
              </w:rPr>
            </w:pPr>
          </w:p>
        </w:tc>
        <w:tc>
          <w:tcPr>
            <w:tcW w:w="2861" w:type="dxa"/>
            <w:tcBorders>
              <w:top w:val="single" w:sz="4" w:space="0" w:color="000000"/>
              <w:left w:val="single" w:sz="4" w:space="0" w:color="000000"/>
              <w:bottom w:val="single" w:sz="4" w:space="0" w:color="000000"/>
            </w:tcBorders>
            <w:shd w:val="clear" w:color="auto" w:fill="auto"/>
          </w:tcPr>
          <w:p w14:paraId="507C5BA9" w14:textId="77777777" w:rsidR="00607730" w:rsidRPr="00784A76" w:rsidRDefault="00607730" w:rsidP="007C39E0">
            <w:pPr>
              <w:pStyle w:val="TableParagraph"/>
              <w:snapToGrid w:val="0"/>
              <w:spacing w:before="33"/>
              <w:ind w:left="118" w:right="142"/>
              <w:jc w:val="both"/>
              <w:rPr>
                <w:rFonts w:ascii="Arial" w:hAnsi="Arial" w:cs="Arial"/>
                <w:sz w:val="12"/>
                <w:szCs w:val="2"/>
                <w:lang w:val="es-ES" w:eastAsia="en-US"/>
              </w:rPr>
            </w:pPr>
          </w:p>
        </w:tc>
        <w:tc>
          <w:tcPr>
            <w:tcW w:w="3186" w:type="dxa"/>
            <w:tcBorders>
              <w:top w:val="single" w:sz="4" w:space="0" w:color="000000"/>
              <w:left w:val="single" w:sz="4" w:space="0" w:color="000000"/>
              <w:bottom w:val="single" w:sz="4" w:space="0" w:color="000000"/>
            </w:tcBorders>
            <w:shd w:val="clear" w:color="auto" w:fill="auto"/>
          </w:tcPr>
          <w:p w14:paraId="4DD54FF0" w14:textId="77777777" w:rsidR="00607730" w:rsidRPr="00784A76" w:rsidRDefault="00607730" w:rsidP="007C39E0">
            <w:pPr>
              <w:pStyle w:val="TableParagraph"/>
              <w:snapToGrid w:val="0"/>
              <w:spacing w:before="33"/>
              <w:ind w:left="146" w:right="166"/>
              <w:jc w:val="both"/>
              <w:rPr>
                <w:rFonts w:ascii="Arial" w:hAnsi="Arial" w:cs="Arial"/>
                <w:sz w:val="12"/>
                <w:szCs w:val="2"/>
                <w:lang w:val="es-ES" w:eastAsia="en-US"/>
              </w:rPr>
            </w:pPr>
          </w:p>
        </w:tc>
        <w:tc>
          <w:tcPr>
            <w:tcW w:w="3142" w:type="dxa"/>
            <w:gridSpan w:val="2"/>
            <w:tcBorders>
              <w:top w:val="single" w:sz="4" w:space="0" w:color="000000"/>
              <w:left w:val="single" w:sz="4" w:space="0" w:color="000000"/>
              <w:bottom w:val="single" w:sz="4" w:space="0" w:color="000000"/>
              <w:right w:val="single" w:sz="4" w:space="0" w:color="000000"/>
            </w:tcBorders>
            <w:shd w:val="clear" w:color="auto" w:fill="auto"/>
          </w:tcPr>
          <w:p w14:paraId="0B689976" w14:textId="77777777" w:rsidR="00607730" w:rsidRDefault="00607730" w:rsidP="007C39E0">
            <w:pPr>
              <w:pStyle w:val="TableParagraph"/>
              <w:snapToGrid w:val="0"/>
              <w:spacing w:before="33"/>
              <w:ind w:left="144" w:right="259"/>
              <w:jc w:val="both"/>
              <w:rPr>
                <w:rFonts w:ascii="Arial" w:hAnsi="Arial" w:cs="Arial"/>
                <w:sz w:val="12"/>
                <w:lang w:val="es-ES"/>
              </w:rPr>
            </w:pPr>
          </w:p>
        </w:tc>
      </w:tr>
      <w:tr w:rsidR="00607730" w14:paraId="08445AFE" w14:textId="77777777" w:rsidTr="00C62E6D">
        <w:trPr>
          <w:gridAfter w:val="2"/>
          <w:wAfter w:w="70" w:type="dxa"/>
          <w:trHeight w:val="286"/>
        </w:trPr>
        <w:tc>
          <w:tcPr>
            <w:tcW w:w="851" w:type="dxa"/>
            <w:shd w:val="clear" w:color="auto" w:fill="auto"/>
          </w:tcPr>
          <w:p w14:paraId="4B40AE19" w14:textId="77777777" w:rsidR="00607730" w:rsidRDefault="00607730" w:rsidP="007C39E0">
            <w:pPr>
              <w:snapToGrid w:val="0"/>
              <w:rPr>
                <w:rFonts w:ascii="Arial" w:hAnsi="Arial"/>
                <w:sz w:val="2"/>
                <w:szCs w:val="2"/>
              </w:rPr>
            </w:pPr>
          </w:p>
        </w:tc>
        <w:tc>
          <w:tcPr>
            <w:tcW w:w="25" w:type="dxa"/>
            <w:vMerge/>
            <w:tcBorders>
              <w:top w:val="single" w:sz="12" w:space="0" w:color="000000"/>
              <w:bottom w:val="single" w:sz="12" w:space="0" w:color="000000"/>
            </w:tcBorders>
            <w:shd w:val="clear" w:color="auto" w:fill="auto"/>
          </w:tcPr>
          <w:p w14:paraId="0B63E1BB" w14:textId="77777777" w:rsidR="00607730" w:rsidRDefault="00607730" w:rsidP="007C39E0">
            <w:pPr>
              <w:widowControl w:val="0"/>
              <w:autoSpaceDE w:val="0"/>
              <w:snapToGrid w:val="0"/>
              <w:ind w:left="1134"/>
              <w:jc w:val="both"/>
              <w:rPr>
                <w:rFonts w:ascii="Arial" w:hAnsi="Arial"/>
                <w:sz w:val="2"/>
                <w:szCs w:val="2"/>
              </w:rPr>
            </w:pPr>
          </w:p>
        </w:tc>
        <w:tc>
          <w:tcPr>
            <w:tcW w:w="2861" w:type="dxa"/>
            <w:tcBorders>
              <w:top w:val="single" w:sz="4" w:space="0" w:color="000000"/>
              <w:left w:val="single" w:sz="4" w:space="0" w:color="000000"/>
              <w:bottom w:val="single" w:sz="4" w:space="0" w:color="000000"/>
            </w:tcBorders>
            <w:shd w:val="clear" w:color="auto" w:fill="auto"/>
          </w:tcPr>
          <w:p w14:paraId="11D784F3" w14:textId="77777777" w:rsidR="00607730" w:rsidRDefault="00607730" w:rsidP="007C39E0">
            <w:pPr>
              <w:pStyle w:val="TableParagraph"/>
              <w:snapToGrid w:val="0"/>
              <w:ind w:left="1134"/>
              <w:jc w:val="both"/>
              <w:rPr>
                <w:rFonts w:ascii="Arial" w:hAnsi="Arial" w:cs="Arial"/>
                <w:sz w:val="12"/>
                <w:szCs w:val="2"/>
                <w:lang w:val="es-ES" w:eastAsia="en-US"/>
              </w:rPr>
            </w:pPr>
          </w:p>
        </w:tc>
        <w:tc>
          <w:tcPr>
            <w:tcW w:w="3186" w:type="dxa"/>
            <w:tcBorders>
              <w:top w:val="single" w:sz="4" w:space="0" w:color="000000"/>
              <w:left w:val="single" w:sz="4" w:space="0" w:color="000000"/>
              <w:bottom w:val="single" w:sz="4" w:space="0" w:color="000000"/>
            </w:tcBorders>
            <w:shd w:val="clear" w:color="auto" w:fill="auto"/>
          </w:tcPr>
          <w:p w14:paraId="141412BB" w14:textId="77777777" w:rsidR="00607730" w:rsidRDefault="00607730" w:rsidP="007C39E0">
            <w:pPr>
              <w:pStyle w:val="TableParagraph"/>
              <w:snapToGrid w:val="0"/>
              <w:ind w:left="1134"/>
              <w:jc w:val="both"/>
              <w:rPr>
                <w:rFonts w:ascii="Arial" w:hAnsi="Arial" w:cs="Arial"/>
                <w:sz w:val="12"/>
                <w:szCs w:val="2"/>
                <w:lang w:val="es-ES" w:eastAsia="en-US"/>
              </w:rPr>
            </w:pPr>
          </w:p>
        </w:tc>
        <w:tc>
          <w:tcPr>
            <w:tcW w:w="3142" w:type="dxa"/>
            <w:gridSpan w:val="2"/>
            <w:tcBorders>
              <w:top w:val="single" w:sz="4" w:space="0" w:color="000000"/>
              <w:left w:val="single" w:sz="4" w:space="0" w:color="000000"/>
              <w:bottom w:val="single" w:sz="4" w:space="0" w:color="000000"/>
              <w:right w:val="single" w:sz="4" w:space="0" w:color="000000"/>
            </w:tcBorders>
            <w:shd w:val="clear" w:color="auto" w:fill="auto"/>
          </w:tcPr>
          <w:p w14:paraId="611F491A" w14:textId="77777777" w:rsidR="00607730" w:rsidRDefault="00607730" w:rsidP="007C39E0">
            <w:pPr>
              <w:pStyle w:val="TableParagraph"/>
              <w:snapToGrid w:val="0"/>
              <w:ind w:left="1134"/>
              <w:jc w:val="both"/>
              <w:rPr>
                <w:rFonts w:ascii="Arial" w:hAnsi="Arial" w:cs="Arial"/>
                <w:sz w:val="12"/>
                <w:szCs w:val="2"/>
                <w:lang w:val="es-ES" w:eastAsia="en-US"/>
              </w:rPr>
            </w:pPr>
          </w:p>
        </w:tc>
      </w:tr>
      <w:tr w:rsidR="00607730" w14:paraId="457B31EB" w14:textId="77777777" w:rsidTr="00C62E6D">
        <w:trPr>
          <w:gridAfter w:val="2"/>
          <w:wAfter w:w="70" w:type="dxa"/>
          <w:trHeight w:val="286"/>
        </w:trPr>
        <w:tc>
          <w:tcPr>
            <w:tcW w:w="851" w:type="dxa"/>
            <w:shd w:val="clear" w:color="auto" w:fill="auto"/>
          </w:tcPr>
          <w:p w14:paraId="41636F02" w14:textId="77777777" w:rsidR="00607730" w:rsidRDefault="00607730" w:rsidP="007C39E0">
            <w:pPr>
              <w:snapToGrid w:val="0"/>
              <w:rPr>
                <w:rFonts w:ascii="Arial" w:hAnsi="Arial"/>
                <w:sz w:val="2"/>
                <w:szCs w:val="2"/>
              </w:rPr>
            </w:pPr>
          </w:p>
        </w:tc>
        <w:tc>
          <w:tcPr>
            <w:tcW w:w="25" w:type="dxa"/>
            <w:vMerge/>
            <w:tcBorders>
              <w:top w:val="single" w:sz="12" w:space="0" w:color="000000"/>
              <w:bottom w:val="single" w:sz="12" w:space="0" w:color="000000"/>
            </w:tcBorders>
            <w:shd w:val="clear" w:color="auto" w:fill="auto"/>
          </w:tcPr>
          <w:p w14:paraId="1EA66410" w14:textId="77777777" w:rsidR="00607730" w:rsidRDefault="00607730" w:rsidP="007C39E0">
            <w:pPr>
              <w:widowControl w:val="0"/>
              <w:autoSpaceDE w:val="0"/>
              <w:snapToGrid w:val="0"/>
              <w:ind w:left="1134"/>
              <w:jc w:val="both"/>
              <w:rPr>
                <w:rFonts w:ascii="Arial" w:hAnsi="Arial"/>
                <w:sz w:val="2"/>
                <w:szCs w:val="2"/>
              </w:rPr>
            </w:pPr>
          </w:p>
        </w:tc>
        <w:tc>
          <w:tcPr>
            <w:tcW w:w="2861" w:type="dxa"/>
            <w:tcBorders>
              <w:top w:val="single" w:sz="4" w:space="0" w:color="000000"/>
              <w:left w:val="single" w:sz="4" w:space="0" w:color="000000"/>
              <w:bottom w:val="single" w:sz="4" w:space="0" w:color="000000"/>
            </w:tcBorders>
            <w:shd w:val="clear" w:color="auto" w:fill="auto"/>
          </w:tcPr>
          <w:p w14:paraId="70598676" w14:textId="77777777" w:rsidR="00607730" w:rsidRDefault="00607730" w:rsidP="007C39E0">
            <w:pPr>
              <w:pStyle w:val="TableParagraph"/>
              <w:snapToGrid w:val="0"/>
              <w:ind w:left="1134"/>
              <w:jc w:val="both"/>
              <w:rPr>
                <w:rFonts w:ascii="Arial" w:hAnsi="Arial" w:cs="Arial"/>
                <w:sz w:val="12"/>
                <w:szCs w:val="2"/>
                <w:lang w:val="es-ES" w:eastAsia="en-US"/>
              </w:rPr>
            </w:pPr>
          </w:p>
        </w:tc>
        <w:tc>
          <w:tcPr>
            <w:tcW w:w="3186" w:type="dxa"/>
            <w:tcBorders>
              <w:top w:val="single" w:sz="4" w:space="0" w:color="000000"/>
              <w:left w:val="single" w:sz="4" w:space="0" w:color="000000"/>
              <w:bottom w:val="single" w:sz="4" w:space="0" w:color="000000"/>
            </w:tcBorders>
            <w:shd w:val="clear" w:color="auto" w:fill="auto"/>
          </w:tcPr>
          <w:p w14:paraId="3588561A" w14:textId="77777777" w:rsidR="00607730" w:rsidRDefault="00607730" w:rsidP="007C39E0">
            <w:pPr>
              <w:pStyle w:val="TableParagraph"/>
              <w:snapToGrid w:val="0"/>
              <w:ind w:left="1134"/>
              <w:jc w:val="both"/>
              <w:rPr>
                <w:rFonts w:ascii="Arial" w:hAnsi="Arial" w:cs="Arial"/>
                <w:sz w:val="12"/>
                <w:szCs w:val="2"/>
                <w:lang w:val="es-ES" w:eastAsia="en-US"/>
              </w:rPr>
            </w:pPr>
          </w:p>
        </w:tc>
        <w:tc>
          <w:tcPr>
            <w:tcW w:w="3142" w:type="dxa"/>
            <w:gridSpan w:val="2"/>
            <w:tcBorders>
              <w:top w:val="single" w:sz="4" w:space="0" w:color="000000"/>
              <w:left w:val="single" w:sz="4" w:space="0" w:color="000000"/>
              <w:bottom w:val="single" w:sz="4" w:space="0" w:color="000000"/>
              <w:right w:val="single" w:sz="4" w:space="0" w:color="000000"/>
            </w:tcBorders>
            <w:shd w:val="clear" w:color="auto" w:fill="auto"/>
          </w:tcPr>
          <w:p w14:paraId="4A5BF963" w14:textId="77777777" w:rsidR="00607730" w:rsidRDefault="00607730" w:rsidP="007C39E0">
            <w:pPr>
              <w:pStyle w:val="TableParagraph"/>
              <w:snapToGrid w:val="0"/>
              <w:ind w:left="1134"/>
              <w:jc w:val="both"/>
              <w:rPr>
                <w:rFonts w:ascii="Arial" w:hAnsi="Arial" w:cs="Arial"/>
                <w:sz w:val="12"/>
                <w:szCs w:val="2"/>
                <w:lang w:val="es-ES" w:eastAsia="en-US"/>
              </w:rPr>
            </w:pPr>
          </w:p>
        </w:tc>
      </w:tr>
      <w:tr w:rsidR="00607730" w14:paraId="6CF65B64" w14:textId="77777777" w:rsidTr="00C62E6D">
        <w:trPr>
          <w:gridAfter w:val="2"/>
          <w:wAfter w:w="70" w:type="dxa"/>
          <w:trHeight w:val="286"/>
        </w:trPr>
        <w:tc>
          <w:tcPr>
            <w:tcW w:w="851" w:type="dxa"/>
            <w:shd w:val="clear" w:color="auto" w:fill="auto"/>
          </w:tcPr>
          <w:p w14:paraId="2236CDE1" w14:textId="77777777" w:rsidR="00607730" w:rsidRDefault="00607730" w:rsidP="007C39E0">
            <w:pPr>
              <w:snapToGrid w:val="0"/>
              <w:rPr>
                <w:rFonts w:ascii="Arial" w:hAnsi="Arial"/>
                <w:sz w:val="2"/>
                <w:szCs w:val="2"/>
              </w:rPr>
            </w:pPr>
          </w:p>
        </w:tc>
        <w:tc>
          <w:tcPr>
            <w:tcW w:w="25" w:type="dxa"/>
            <w:tcBorders>
              <w:top w:val="single" w:sz="12" w:space="0" w:color="000000"/>
              <w:bottom w:val="single" w:sz="12" w:space="0" w:color="000000"/>
            </w:tcBorders>
            <w:shd w:val="clear" w:color="auto" w:fill="auto"/>
          </w:tcPr>
          <w:p w14:paraId="2B84EB7C" w14:textId="77777777" w:rsidR="00607730" w:rsidRDefault="00607730" w:rsidP="007C39E0">
            <w:pPr>
              <w:widowControl w:val="0"/>
              <w:autoSpaceDE w:val="0"/>
              <w:snapToGrid w:val="0"/>
              <w:ind w:left="1134"/>
              <w:jc w:val="both"/>
              <w:rPr>
                <w:rFonts w:ascii="Arial" w:hAnsi="Arial"/>
                <w:sz w:val="2"/>
                <w:szCs w:val="2"/>
              </w:rPr>
            </w:pPr>
          </w:p>
        </w:tc>
        <w:tc>
          <w:tcPr>
            <w:tcW w:w="2861" w:type="dxa"/>
            <w:tcBorders>
              <w:top w:val="single" w:sz="4" w:space="0" w:color="000000"/>
              <w:left w:val="single" w:sz="4" w:space="0" w:color="000000"/>
              <w:bottom w:val="single" w:sz="4" w:space="0" w:color="000000"/>
            </w:tcBorders>
            <w:shd w:val="clear" w:color="auto" w:fill="auto"/>
          </w:tcPr>
          <w:p w14:paraId="254AB71C" w14:textId="77777777" w:rsidR="00607730" w:rsidRDefault="00607730" w:rsidP="007C39E0">
            <w:pPr>
              <w:pStyle w:val="TableParagraph"/>
              <w:snapToGrid w:val="0"/>
              <w:ind w:left="1134"/>
              <w:jc w:val="both"/>
              <w:rPr>
                <w:rFonts w:ascii="Arial" w:hAnsi="Arial" w:cs="Arial"/>
                <w:sz w:val="12"/>
                <w:szCs w:val="2"/>
                <w:lang w:val="es-ES" w:eastAsia="en-US"/>
              </w:rPr>
            </w:pPr>
          </w:p>
        </w:tc>
        <w:tc>
          <w:tcPr>
            <w:tcW w:w="3186" w:type="dxa"/>
            <w:tcBorders>
              <w:top w:val="single" w:sz="4" w:space="0" w:color="000000"/>
              <w:left w:val="single" w:sz="4" w:space="0" w:color="000000"/>
              <w:bottom w:val="single" w:sz="4" w:space="0" w:color="000000"/>
            </w:tcBorders>
            <w:shd w:val="clear" w:color="auto" w:fill="auto"/>
          </w:tcPr>
          <w:p w14:paraId="3E5F7674" w14:textId="77777777" w:rsidR="00607730" w:rsidRDefault="00607730" w:rsidP="007C39E0">
            <w:pPr>
              <w:pStyle w:val="TableParagraph"/>
              <w:snapToGrid w:val="0"/>
              <w:ind w:left="1134"/>
              <w:jc w:val="both"/>
              <w:rPr>
                <w:rFonts w:ascii="Arial" w:hAnsi="Arial" w:cs="Arial"/>
                <w:sz w:val="12"/>
                <w:szCs w:val="2"/>
                <w:lang w:val="es-ES" w:eastAsia="en-US"/>
              </w:rPr>
            </w:pPr>
          </w:p>
        </w:tc>
        <w:tc>
          <w:tcPr>
            <w:tcW w:w="3142" w:type="dxa"/>
            <w:gridSpan w:val="2"/>
            <w:tcBorders>
              <w:top w:val="single" w:sz="4" w:space="0" w:color="000000"/>
              <w:left w:val="single" w:sz="4" w:space="0" w:color="000000"/>
              <w:bottom w:val="single" w:sz="4" w:space="0" w:color="000000"/>
              <w:right w:val="single" w:sz="4" w:space="0" w:color="000000"/>
            </w:tcBorders>
            <w:shd w:val="clear" w:color="auto" w:fill="auto"/>
          </w:tcPr>
          <w:p w14:paraId="6F500C57" w14:textId="77777777" w:rsidR="00607730" w:rsidRDefault="00607730" w:rsidP="007C39E0">
            <w:pPr>
              <w:pStyle w:val="TableParagraph"/>
              <w:snapToGrid w:val="0"/>
              <w:ind w:left="1134"/>
              <w:jc w:val="both"/>
              <w:rPr>
                <w:rFonts w:ascii="Arial" w:hAnsi="Arial" w:cs="Arial"/>
                <w:sz w:val="12"/>
                <w:szCs w:val="2"/>
                <w:lang w:val="es-ES" w:eastAsia="en-US"/>
              </w:rPr>
            </w:pPr>
          </w:p>
        </w:tc>
      </w:tr>
      <w:tr w:rsidR="00607730" w14:paraId="16C52F72" w14:textId="77777777" w:rsidTr="00C62E6D">
        <w:trPr>
          <w:gridAfter w:val="1"/>
          <w:wAfter w:w="50" w:type="dxa"/>
          <w:trHeight w:val="318"/>
        </w:trPr>
        <w:tc>
          <w:tcPr>
            <w:tcW w:w="851" w:type="dxa"/>
            <w:shd w:val="clear" w:color="auto" w:fill="auto"/>
          </w:tcPr>
          <w:p w14:paraId="421CF9D9" w14:textId="77777777" w:rsidR="00607730" w:rsidRDefault="00607730" w:rsidP="007C39E0">
            <w:pPr>
              <w:snapToGrid w:val="0"/>
              <w:rPr>
                <w:rFonts w:ascii="Arial" w:hAnsi="Arial"/>
                <w:sz w:val="12"/>
                <w:szCs w:val="2"/>
              </w:rPr>
            </w:pPr>
          </w:p>
        </w:tc>
        <w:tc>
          <w:tcPr>
            <w:tcW w:w="9214" w:type="dxa"/>
            <w:gridSpan w:val="5"/>
            <w:tcBorders>
              <w:top w:val="single" w:sz="12" w:space="0" w:color="000000"/>
              <w:left w:val="single" w:sz="12" w:space="0" w:color="000000"/>
              <w:bottom w:val="single" w:sz="12" w:space="0" w:color="000000"/>
            </w:tcBorders>
            <w:shd w:val="clear" w:color="auto" w:fill="auto"/>
          </w:tcPr>
          <w:p w14:paraId="6CA9D0AC" w14:textId="77777777" w:rsidR="00607730" w:rsidRDefault="00607730" w:rsidP="007C39E0">
            <w:pPr>
              <w:pStyle w:val="TableParagraph"/>
              <w:spacing w:before="50"/>
              <w:ind w:left="130"/>
              <w:jc w:val="both"/>
            </w:pPr>
            <w:r>
              <w:rPr>
                <w:rFonts w:ascii="Arial" w:hAnsi="Arial" w:cs="Arial"/>
                <w:sz w:val="16"/>
                <w:szCs w:val="16"/>
              </w:rPr>
              <w:t>MÉRITOS FORMATIVOS:</w:t>
            </w:r>
          </w:p>
        </w:tc>
        <w:tc>
          <w:tcPr>
            <w:tcW w:w="20" w:type="dxa"/>
            <w:tcBorders>
              <w:left w:val="single" w:sz="12" w:space="0" w:color="000000"/>
            </w:tcBorders>
            <w:shd w:val="clear" w:color="auto" w:fill="auto"/>
          </w:tcPr>
          <w:p w14:paraId="49B74454" w14:textId="77777777" w:rsidR="00607730" w:rsidRDefault="00607730" w:rsidP="007C39E0">
            <w:pPr>
              <w:snapToGrid w:val="0"/>
              <w:rPr>
                <w:rFonts w:ascii="Arial" w:hAnsi="Arial"/>
                <w:sz w:val="16"/>
                <w:szCs w:val="16"/>
              </w:rPr>
            </w:pPr>
          </w:p>
        </w:tc>
      </w:tr>
      <w:tr w:rsidR="00607730" w14:paraId="648A1F7A" w14:textId="77777777" w:rsidTr="00C62E6D">
        <w:trPr>
          <w:trHeight w:val="288"/>
        </w:trPr>
        <w:tc>
          <w:tcPr>
            <w:tcW w:w="851" w:type="dxa"/>
            <w:shd w:val="clear" w:color="auto" w:fill="auto"/>
          </w:tcPr>
          <w:p w14:paraId="25B9F598" w14:textId="77777777" w:rsidR="00607730" w:rsidRDefault="00607730" w:rsidP="007C39E0">
            <w:pPr>
              <w:pStyle w:val="TableContents"/>
              <w:snapToGrid w:val="0"/>
              <w:rPr>
                <w:rFonts w:ascii="Arial" w:hAnsi="Arial"/>
                <w:sz w:val="16"/>
                <w:szCs w:val="16"/>
              </w:rPr>
            </w:pPr>
          </w:p>
        </w:tc>
        <w:tc>
          <w:tcPr>
            <w:tcW w:w="25" w:type="dxa"/>
            <w:vMerge w:val="restart"/>
            <w:tcBorders>
              <w:top w:val="single" w:sz="12" w:space="0" w:color="000000"/>
            </w:tcBorders>
            <w:shd w:val="clear" w:color="auto" w:fill="auto"/>
          </w:tcPr>
          <w:p w14:paraId="6A0F7F24" w14:textId="77777777" w:rsidR="00607730" w:rsidRDefault="00607730" w:rsidP="007C39E0">
            <w:pPr>
              <w:pStyle w:val="TableParagraph"/>
              <w:snapToGrid w:val="0"/>
              <w:ind w:left="1134"/>
              <w:jc w:val="both"/>
              <w:rPr>
                <w:rFonts w:ascii="Arial" w:hAnsi="Arial" w:cs="Arial"/>
                <w:sz w:val="16"/>
                <w:szCs w:val="16"/>
              </w:rPr>
            </w:pPr>
          </w:p>
        </w:tc>
        <w:tc>
          <w:tcPr>
            <w:tcW w:w="9189" w:type="dxa"/>
            <w:gridSpan w:val="4"/>
            <w:tcBorders>
              <w:top w:val="single" w:sz="4" w:space="0" w:color="000000"/>
              <w:left w:val="single" w:sz="4" w:space="0" w:color="000000"/>
              <w:bottom w:val="single" w:sz="4" w:space="0" w:color="000000"/>
              <w:right w:val="single" w:sz="4" w:space="0" w:color="000000"/>
            </w:tcBorders>
            <w:shd w:val="clear" w:color="auto" w:fill="auto"/>
          </w:tcPr>
          <w:p w14:paraId="6F8D6762" w14:textId="77777777" w:rsidR="00607730" w:rsidRDefault="00607730" w:rsidP="007C39E0">
            <w:pPr>
              <w:pStyle w:val="TableParagraph"/>
              <w:spacing w:before="37"/>
              <w:ind w:left="118"/>
              <w:jc w:val="both"/>
            </w:pPr>
            <w:r>
              <w:rPr>
                <w:rFonts w:ascii="Arial" w:hAnsi="Arial" w:cs="Arial"/>
                <w:sz w:val="16"/>
                <w:szCs w:val="16"/>
              </w:rPr>
              <w:t>OTRAS TITULACIONES Y ESPECIALIDADES</w:t>
            </w:r>
          </w:p>
        </w:tc>
        <w:tc>
          <w:tcPr>
            <w:tcW w:w="70" w:type="dxa"/>
            <w:gridSpan w:val="2"/>
            <w:shd w:val="clear" w:color="auto" w:fill="auto"/>
          </w:tcPr>
          <w:p w14:paraId="1EC41C9B" w14:textId="77777777" w:rsidR="00607730" w:rsidRDefault="00607730" w:rsidP="007C39E0">
            <w:pPr>
              <w:snapToGrid w:val="0"/>
              <w:rPr>
                <w:rFonts w:ascii="Arial" w:hAnsi="Arial"/>
                <w:sz w:val="2"/>
                <w:szCs w:val="2"/>
                <w:lang w:val="en-US"/>
              </w:rPr>
            </w:pPr>
          </w:p>
        </w:tc>
      </w:tr>
      <w:tr w:rsidR="00607730" w14:paraId="4DD8E89D" w14:textId="77777777" w:rsidTr="00C62E6D">
        <w:trPr>
          <w:trHeight w:val="313"/>
        </w:trPr>
        <w:tc>
          <w:tcPr>
            <w:tcW w:w="851" w:type="dxa"/>
            <w:shd w:val="clear" w:color="auto" w:fill="auto"/>
          </w:tcPr>
          <w:p w14:paraId="21E67BDD" w14:textId="77777777" w:rsidR="00607730" w:rsidRDefault="00607730" w:rsidP="007C39E0">
            <w:pPr>
              <w:snapToGrid w:val="0"/>
              <w:rPr>
                <w:rFonts w:ascii="Arial" w:hAnsi="Arial"/>
                <w:sz w:val="2"/>
                <w:szCs w:val="2"/>
                <w:lang w:val="en-US"/>
              </w:rPr>
            </w:pPr>
          </w:p>
        </w:tc>
        <w:tc>
          <w:tcPr>
            <w:tcW w:w="25" w:type="dxa"/>
            <w:vMerge/>
            <w:tcBorders>
              <w:top w:val="single" w:sz="12" w:space="0" w:color="000000"/>
            </w:tcBorders>
            <w:shd w:val="clear" w:color="auto" w:fill="auto"/>
          </w:tcPr>
          <w:p w14:paraId="222AA062" w14:textId="77777777" w:rsidR="00607730" w:rsidRDefault="00607730" w:rsidP="007C39E0">
            <w:pPr>
              <w:widowControl w:val="0"/>
              <w:autoSpaceDE w:val="0"/>
              <w:snapToGrid w:val="0"/>
              <w:ind w:left="1134"/>
              <w:jc w:val="both"/>
              <w:rPr>
                <w:rFonts w:ascii="Arial" w:hAnsi="Arial"/>
                <w:sz w:val="2"/>
                <w:szCs w:val="2"/>
                <w:lang w:val="en-US"/>
              </w:rPr>
            </w:pPr>
          </w:p>
        </w:tc>
        <w:tc>
          <w:tcPr>
            <w:tcW w:w="9189" w:type="dxa"/>
            <w:gridSpan w:val="4"/>
            <w:tcBorders>
              <w:top w:val="single" w:sz="4" w:space="0" w:color="000000"/>
              <w:left w:val="single" w:sz="4" w:space="0" w:color="000000"/>
              <w:bottom w:val="single" w:sz="4" w:space="0" w:color="000000"/>
              <w:right w:val="single" w:sz="4" w:space="0" w:color="000000"/>
            </w:tcBorders>
            <w:shd w:val="clear" w:color="auto" w:fill="auto"/>
          </w:tcPr>
          <w:p w14:paraId="585793EF" w14:textId="77777777" w:rsidR="00607730" w:rsidRDefault="00607730" w:rsidP="007C39E0">
            <w:pPr>
              <w:pStyle w:val="TableParagraph"/>
              <w:snapToGrid w:val="0"/>
              <w:jc w:val="both"/>
              <w:rPr>
                <w:rFonts w:ascii="Arial" w:hAnsi="Arial" w:cs="Arial"/>
                <w:sz w:val="12"/>
                <w:szCs w:val="2"/>
                <w:lang w:eastAsia="en-US"/>
              </w:rPr>
            </w:pPr>
          </w:p>
          <w:p w14:paraId="32D32AD7" w14:textId="77777777" w:rsidR="00607730" w:rsidRDefault="00607730" w:rsidP="007C39E0">
            <w:pPr>
              <w:pStyle w:val="TableParagraph"/>
              <w:ind w:left="1134"/>
              <w:jc w:val="both"/>
              <w:rPr>
                <w:rFonts w:ascii="Arial" w:hAnsi="Arial" w:cs="Arial"/>
                <w:sz w:val="12"/>
                <w:szCs w:val="2"/>
                <w:lang w:eastAsia="en-US"/>
              </w:rPr>
            </w:pPr>
          </w:p>
        </w:tc>
        <w:tc>
          <w:tcPr>
            <w:tcW w:w="70" w:type="dxa"/>
            <w:gridSpan w:val="2"/>
            <w:shd w:val="clear" w:color="auto" w:fill="auto"/>
          </w:tcPr>
          <w:p w14:paraId="6A1F4CF9" w14:textId="77777777" w:rsidR="00607730" w:rsidRDefault="00607730" w:rsidP="007C39E0">
            <w:pPr>
              <w:snapToGrid w:val="0"/>
              <w:rPr>
                <w:rFonts w:ascii="Arial" w:hAnsi="Arial"/>
                <w:vanish/>
                <w:sz w:val="12"/>
                <w:szCs w:val="2"/>
              </w:rPr>
            </w:pPr>
          </w:p>
        </w:tc>
      </w:tr>
      <w:tr w:rsidR="00607730" w14:paraId="3B470C84" w14:textId="77777777" w:rsidTr="00C62E6D">
        <w:trPr>
          <w:trHeight w:val="313"/>
          <w:hidden/>
        </w:trPr>
        <w:tc>
          <w:tcPr>
            <w:tcW w:w="851" w:type="dxa"/>
            <w:shd w:val="clear" w:color="auto" w:fill="auto"/>
          </w:tcPr>
          <w:p w14:paraId="1560A80E" w14:textId="77777777" w:rsidR="00607730" w:rsidRDefault="00607730" w:rsidP="007C39E0">
            <w:pPr>
              <w:snapToGrid w:val="0"/>
              <w:rPr>
                <w:rFonts w:ascii="Arial" w:hAnsi="Arial"/>
                <w:vanish/>
                <w:sz w:val="2"/>
                <w:szCs w:val="2"/>
                <w:lang w:val="en-US"/>
              </w:rPr>
            </w:pPr>
          </w:p>
        </w:tc>
        <w:tc>
          <w:tcPr>
            <w:tcW w:w="25" w:type="dxa"/>
            <w:tcBorders>
              <w:top w:val="single" w:sz="12" w:space="0" w:color="000000"/>
            </w:tcBorders>
            <w:shd w:val="clear" w:color="auto" w:fill="auto"/>
          </w:tcPr>
          <w:p w14:paraId="381BCC78" w14:textId="77777777" w:rsidR="00607730" w:rsidRDefault="00607730" w:rsidP="007C39E0">
            <w:pPr>
              <w:widowControl w:val="0"/>
              <w:autoSpaceDE w:val="0"/>
              <w:snapToGrid w:val="0"/>
              <w:ind w:left="1134"/>
              <w:jc w:val="both"/>
              <w:rPr>
                <w:rFonts w:ascii="Arial" w:hAnsi="Arial"/>
                <w:vanish/>
                <w:sz w:val="2"/>
                <w:szCs w:val="2"/>
                <w:lang w:val="en-US"/>
              </w:rPr>
            </w:pPr>
          </w:p>
        </w:tc>
        <w:tc>
          <w:tcPr>
            <w:tcW w:w="9189" w:type="dxa"/>
            <w:gridSpan w:val="4"/>
            <w:tcBorders>
              <w:top w:val="single" w:sz="4" w:space="0" w:color="000000"/>
              <w:left w:val="single" w:sz="4" w:space="0" w:color="000000"/>
              <w:bottom w:val="single" w:sz="4" w:space="0" w:color="000000"/>
              <w:right w:val="single" w:sz="4" w:space="0" w:color="000000"/>
            </w:tcBorders>
            <w:shd w:val="clear" w:color="auto" w:fill="auto"/>
          </w:tcPr>
          <w:p w14:paraId="1D7FF7F4" w14:textId="77777777" w:rsidR="00607730" w:rsidRDefault="00607730" w:rsidP="007C39E0">
            <w:pPr>
              <w:pStyle w:val="TableParagraph"/>
              <w:snapToGrid w:val="0"/>
              <w:jc w:val="both"/>
              <w:rPr>
                <w:rFonts w:ascii="Arial" w:hAnsi="Arial" w:cs="Arial"/>
                <w:sz w:val="12"/>
                <w:szCs w:val="2"/>
                <w:lang w:eastAsia="en-US"/>
              </w:rPr>
            </w:pPr>
          </w:p>
        </w:tc>
        <w:tc>
          <w:tcPr>
            <w:tcW w:w="70" w:type="dxa"/>
            <w:gridSpan w:val="2"/>
            <w:shd w:val="clear" w:color="auto" w:fill="auto"/>
          </w:tcPr>
          <w:p w14:paraId="515815BE" w14:textId="77777777" w:rsidR="00607730" w:rsidRDefault="00607730" w:rsidP="007C39E0">
            <w:pPr>
              <w:snapToGrid w:val="0"/>
              <w:rPr>
                <w:rFonts w:ascii="Arial" w:hAnsi="Arial"/>
                <w:vanish/>
                <w:sz w:val="12"/>
                <w:szCs w:val="2"/>
                <w:lang w:val="en-US"/>
              </w:rPr>
            </w:pPr>
          </w:p>
        </w:tc>
      </w:tr>
      <w:tr w:rsidR="00607730" w14:paraId="41C400D2" w14:textId="77777777" w:rsidTr="00C62E6D">
        <w:trPr>
          <w:trHeight w:val="313"/>
          <w:hidden/>
        </w:trPr>
        <w:tc>
          <w:tcPr>
            <w:tcW w:w="851" w:type="dxa"/>
            <w:shd w:val="clear" w:color="auto" w:fill="auto"/>
          </w:tcPr>
          <w:p w14:paraId="2FB7EC69" w14:textId="77777777" w:rsidR="00607730" w:rsidRDefault="00607730" w:rsidP="007C39E0">
            <w:pPr>
              <w:snapToGrid w:val="0"/>
              <w:rPr>
                <w:rFonts w:ascii="Arial" w:hAnsi="Arial"/>
                <w:vanish/>
                <w:sz w:val="2"/>
                <w:szCs w:val="2"/>
                <w:lang w:val="en-US"/>
              </w:rPr>
            </w:pPr>
          </w:p>
        </w:tc>
        <w:tc>
          <w:tcPr>
            <w:tcW w:w="25" w:type="dxa"/>
            <w:tcBorders>
              <w:top w:val="single" w:sz="12" w:space="0" w:color="000000"/>
            </w:tcBorders>
            <w:shd w:val="clear" w:color="auto" w:fill="auto"/>
          </w:tcPr>
          <w:p w14:paraId="3DF5446C" w14:textId="77777777" w:rsidR="00607730" w:rsidRDefault="00607730" w:rsidP="007C39E0">
            <w:pPr>
              <w:widowControl w:val="0"/>
              <w:autoSpaceDE w:val="0"/>
              <w:snapToGrid w:val="0"/>
              <w:ind w:left="1134"/>
              <w:jc w:val="both"/>
              <w:rPr>
                <w:rFonts w:ascii="Arial" w:hAnsi="Arial"/>
                <w:vanish/>
                <w:sz w:val="2"/>
                <w:szCs w:val="2"/>
                <w:lang w:val="en-US"/>
              </w:rPr>
            </w:pPr>
          </w:p>
        </w:tc>
        <w:tc>
          <w:tcPr>
            <w:tcW w:w="9189" w:type="dxa"/>
            <w:gridSpan w:val="4"/>
            <w:tcBorders>
              <w:top w:val="single" w:sz="4" w:space="0" w:color="000000"/>
              <w:left w:val="single" w:sz="4" w:space="0" w:color="000000"/>
              <w:bottom w:val="single" w:sz="4" w:space="0" w:color="000000"/>
              <w:right w:val="single" w:sz="4" w:space="0" w:color="000000"/>
            </w:tcBorders>
            <w:shd w:val="clear" w:color="auto" w:fill="auto"/>
          </w:tcPr>
          <w:p w14:paraId="054EB9A1" w14:textId="77777777" w:rsidR="00607730" w:rsidRDefault="00607730" w:rsidP="007C39E0">
            <w:pPr>
              <w:pStyle w:val="TableParagraph"/>
              <w:snapToGrid w:val="0"/>
              <w:jc w:val="both"/>
              <w:rPr>
                <w:rFonts w:ascii="Arial" w:hAnsi="Arial" w:cs="Arial"/>
                <w:sz w:val="12"/>
                <w:szCs w:val="2"/>
                <w:lang w:eastAsia="en-US"/>
              </w:rPr>
            </w:pPr>
          </w:p>
        </w:tc>
        <w:tc>
          <w:tcPr>
            <w:tcW w:w="70" w:type="dxa"/>
            <w:gridSpan w:val="2"/>
            <w:shd w:val="clear" w:color="auto" w:fill="auto"/>
          </w:tcPr>
          <w:p w14:paraId="38341986" w14:textId="77777777" w:rsidR="00607730" w:rsidRDefault="00607730" w:rsidP="007C39E0">
            <w:pPr>
              <w:snapToGrid w:val="0"/>
              <w:rPr>
                <w:rFonts w:ascii="Arial" w:hAnsi="Arial"/>
                <w:vanish/>
                <w:sz w:val="12"/>
                <w:szCs w:val="2"/>
                <w:lang w:val="en-US"/>
              </w:rPr>
            </w:pPr>
          </w:p>
        </w:tc>
      </w:tr>
      <w:tr w:rsidR="00607730" w14:paraId="2D6D7A94" w14:textId="77777777" w:rsidTr="00C62E6D">
        <w:trPr>
          <w:trHeight w:val="313"/>
          <w:hidden/>
        </w:trPr>
        <w:tc>
          <w:tcPr>
            <w:tcW w:w="851" w:type="dxa"/>
            <w:shd w:val="clear" w:color="auto" w:fill="auto"/>
          </w:tcPr>
          <w:p w14:paraId="17605BA6" w14:textId="77777777" w:rsidR="00607730" w:rsidRDefault="00607730" w:rsidP="007C39E0">
            <w:pPr>
              <w:snapToGrid w:val="0"/>
              <w:rPr>
                <w:rFonts w:ascii="Arial" w:hAnsi="Arial"/>
                <w:vanish/>
                <w:sz w:val="2"/>
                <w:szCs w:val="2"/>
                <w:lang w:val="en-US"/>
              </w:rPr>
            </w:pPr>
          </w:p>
        </w:tc>
        <w:tc>
          <w:tcPr>
            <w:tcW w:w="25" w:type="dxa"/>
            <w:tcBorders>
              <w:top w:val="single" w:sz="12" w:space="0" w:color="000000"/>
            </w:tcBorders>
            <w:shd w:val="clear" w:color="auto" w:fill="auto"/>
          </w:tcPr>
          <w:p w14:paraId="66A89D3C" w14:textId="77777777" w:rsidR="00607730" w:rsidRDefault="00607730" w:rsidP="007C39E0">
            <w:pPr>
              <w:widowControl w:val="0"/>
              <w:autoSpaceDE w:val="0"/>
              <w:snapToGrid w:val="0"/>
              <w:ind w:left="1134"/>
              <w:jc w:val="both"/>
              <w:rPr>
                <w:rFonts w:ascii="Arial" w:hAnsi="Arial"/>
                <w:vanish/>
                <w:sz w:val="2"/>
                <w:szCs w:val="2"/>
                <w:lang w:val="en-US"/>
              </w:rPr>
            </w:pPr>
          </w:p>
        </w:tc>
        <w:tc>
          <w:tcPr>
            <w:tcW w:w="9189" w:type="dxa"/>
            <w:gridSpan w:val="4"/>
            <w:tcBorders>
              <w:top w:val="single" w:sz="4" w:space="0" w:color="000000"/>
              <w:left w:val="single" w:sz="4" w:space="0" w:color="000000"/>
              <w:bottom w:val="single" w:sz="4" w:space="0" w:color="000000"/>
              <w:right w:val="single" w:sz="4" w:space="0" w:color="000000"/>
            </w:tcBorders>
            <w:shd w:val="clear" w:color="auto" w:fill="auto"/>
          </w:tcPr>
          <w:p w14:paraId="6DA4EDE5" w14:textId="77777777" w:rsidR="00607730" w:rsidRDefault="00607730" w:rsidP="007C39E0">
            <w:pPr>
              <w:pStyle w:val="TableParagraph"/>
              <w:snapToGrid w:val="0"/>
              <w:jc w:val="both"/>
            </w:pPr>
            <w:r>
              <w:rPr>
                <w:rFonts w:ascii="Arial" w:hAnsi="Arial" w:cs="Arial"/>
                <w:sz w:val="16"/>
                <w:szCs w:val="16"/>
              </w:rPr>
              <w:t>MASTERS</w:t>
            </w:r>
          </w:p>
        </w:tc>
        <w:tc>
          <w:tcPr>
            <w:tcW w:w="70" w:type="dxa"/>
            <w:gridSpan w:val="2"/>
            <w:shd w:val="clear" w:color="auto" w:fill="auto"/>
          </w:tcPr>
          <w:p w14:paraId="6B4767FE" w14:textId="77777777" w:rsidR="00607730" w:rsidRDefault="00607730" w:rsidP="007C39E0">
            <w:pPr>
              <w:snapToGrid w:val="0"/>
              <w:rPr>
                <w:rFonts w:ascii="Arial" w:hAnsi="Arial"/>
                <w:vanish/>
                <w:sz w:val="12"/>
                <w:szCs w:val="2"/>
              </w:rPr>
            </w:pPr>
          </w:p>
        </w:tc>
      </w:tr>
      <w:tr w:rsidR="00607730" w14:paraId="5B269171" w14:textId="77777777" w:rsidTr="00C62E6D">
        <w:trPr>
          <w:trHeight w:val="313"/>
          <w:hidden/>
        </w:trPr>
        <w:tc>
          <w:tcPr>
            <w:tcW w:w="851" w:type="dxa"/>
            <w:shd w:val="clear" w:color="auto" w:fill="auto"/>
          </w:tcPr>
          <w:p w14:paraId="5C044A9E" w14:textId="77777777" w:rsidR="00607730" w:rsidRDefault="00607730" w:rsidP="007C39E0">
            <w:pPr>
              <w:snapToGrid w:val="0"/>
              <w:rPr>
                <w:rFonts w:ascii="Arial" w:hAnsi="Arial"/>
                <w:vanish/>
                <w:sz w:val="2"/>
                <w:szCs w:val="2"/>
                <w:lang w:val="en-US"/>
              </w:rPr>
            </w:pPr>
          </w:p>
        </w:tc>
        <w:tc>
          <w:tcPr>
            <w:tcW w:w="25" w:type="dxa"/>
            <w:tcBorders>
              <w:top w:val="single" w:sz="12" w:space="0" w:color="000000"/>
            </w:tcBorders>
            <w:shd w:val="clear" w:color="auto" w:fill="auto"/>
          </w:tcPr>
          <w:p w14:paraId="2BAF7AD9" w14:textId="77777777" w:rsidR="00607730" w:rsidRDefault="00607730" w:rsidP="007C39E0">
            <w:pPr>
              <w:widowControl w:val="0"/>
              <w:autoSpaceDE w:val="0"/>
              <w:snapToGrid w:val="0"/>
              <w:ind w:left="1134"/>
              <w:jc w:val="both"/>
              <w:rPr>
                <w:rFonts w:ascii="Arial" w:hAnsi="Arial"/>
                <w:vanish/>
                <w:sz w:val="2"/>
                <w:szCs w:val="2"/>
                <w:lang w:val="en-US"/>
              </w:rPr>
            </w:pPr>
          </w:p>
        </w:tc>
        <w:tc>
          <w:tcPr>
            <w:tcW w:w="9189" w:type="dxa"/>
            <w:gridSpan w:val="4"/>
            <w:tcBorders>
              <w:top w:val="single" w:sz="4" w:space="0" w:color="000000"/>
              <w:left w:val="single" w:sz="4" w:space="0" w:color="000000"/>
              <w:bottom w:val="single" w:sz="4" w:space="0" w:color="000000"/>
              <w:right w:val="single" w:sz="4" w:space="0" w:color="000000"/>
            </w:tcBorders>
            <w:shd w:val="clear" w:color="auto" w:fill="auto"/>
          </w:tcPr>
          <w:p w14:paraId="06089C72" w14:textId="77777777" w:rsidR="00607730" w:rsidRDefault="00607730" w:rsidP="007C39E0">
            <w:pPr>
              <w:pStyle w:val="TableParagraph"/>
              <w:snapToGrid w:val="0"/>
              <w:jc w:val="both"/>
              <w:rPr>
                <w:rFonts w:ascii="Arial" w:hAnsi="Arial" w:cs="Arial"/>
                <w:sz w:val="12"/>
                <w:szCs w:val="2"/>
                <w:lang w:eastAsia="en-US"/>
              </w:rPr>
            </w:pPr>
          </w:p>
        </w:tc>
        <w:tc>
          <w:tcPr>
            <w:tcW w:w="70" w:type="dxa"/>
            <w:gridSpan w:val="2"/>
            <w:shd w:val="clear" w:color="auto" w:fill="auto"/>
          </w:tcPr>
          <w:p w14:paraId="13666B14" w14:textId="77777777" w:rsidR="00607730" w:rsidRDefault="00607730" w:rsidP="007C39E0">
            <w:pPr>
              <w:snapToGrid w:val="0"/>
              <w:rPr>
                <w:rFonts w:ascii="Arial" w:hAnsi="Arial"/>
                <w:vanish/>
                <w:sz w:val="12"/>
                <w:szCs w:val="2"/>
                <w:lang w:val="en-US"/>
              </w:rPr>
            </w:pPr>
          </w:p>
        </w:tc>
      </w:tr>
      <w:tr w:rsidR="00607730" w14:paraId="2CE9C82B" w14:textId="77777777" w:rsidTr="00C62E6D">
        <w:trPr>
          <w:trHeight w:val="313"/>
          <w:hidden/>
        </w:trPr>
        <w:tc>
          <w:tcPr>
            <w:tcW w:w="851" w:type="dxa"/>
            <w:shd w:val="clear" w:color="auto" w:fill="auto"/>
          </w:tcPr>
          <w:p w14:paraId="71A67836" w14:textId="77777777" w:rsidR="00607730" w:rsidRDefault="00607730" w:rsidP="007C39E0">
            <w:pPr>
              <w:snapToGrid w:val="0"/>
              <w:rPr>
                <w:rFonts w:ascii="Arial" w:hAnsi="Arial"/>
                <w:vanish/>
                <w:sz w:val="2"/>
                <w:szCs w:val="2"/>
                <w:lang w:val="en-US"/>
              </w:rPr>
            </w:pPr>
          </w:p>
        </w:tc>
        <w:tc>
          <w:tcPr>
            <w:tcW w:w="25" w:type="dxa"/>
            <w:tcBorders>
              <w:top w:val="single" w:sz="12" w:space="0" w:color="000000"/>
            </w:tcBorders>
            <w:shd w:val="clear" w:color="auto" w:fill="auto"/>
          </w:tcPr>
          <w:p w14:paraId="1A5E997E" w14:textId="77777777" w:rsidR="00607730" w:rsidRDefault="00607730" w:rsidP="007C39E0">
            <w:pPr>
              <w:widowControl w:val="0"/>
              <w:autoSpaceDE w:val="0"/>
              <w:snapToGrid w:val="0"/>
              <w:ind w:left="1134"/>
              <w:jc w:val="both"/>
              <w:rPr>
                <w:rFonts w:ascii="Arial" w:hAnsi="Arial"/>
                <w:vanish/>
                <w:sz w:val="2"/>
                <w:szCs w:val="2"/>
                <w:lang w:val="en-US"/>
              </w:rPr>
            </w:pPr>
          </w:p>
        </w:tc>
        <w:tc>
          <w:tcPr>
            <w:tcW w:w="9189" w:type="dxa"/>
            <w:gridSpan w:val="4"/>
            <w:tcBorders>
              <w:top w:val="single" w:sz="4" w:space="0" w:color="000000"/>
              <w:left w:val="single" w:sz="4" w:space="0" w:color="000000"/>
              <w:bottom w:val="single" w:sz="4" w:space="0" w:color="000000"/>
              <w:right w:val="single" w:sz="4" w:space="0" w:color="000000"/>
            </w:tcBorders>
            <w:shd w:val="clear" w:color="auto" w:fill="auto"/>
          </w:tcPr>
          <w:p w14:paraId="3A334393" w14:textId="77777777" w:rsidR="00607730" w:rsidRDefault="00607730" w:rsidP="007C39E0">
            <w:pPr>
              <w:pStyle w:val="TableParagraph"/>
              <w:snapToGrid w:val="0"/>
              <w:jc w:val="both"/>
              <w:rPr>
                <w:rFonts w:ascii="Arial" w:hAnsi="Arial" w:cs="Arial"/>
                <w:sz w:val="12"/>
                <w:szCs w:val="2"/>
                <w:lang w:eastAsia="en-US"/>
              </w:rPr>
            </w:pPr>
          </w:p>
        </w:tc>
        <w:tc>
          <w:tcPr>
            <w:tcW w:w="70" w:type="dxa"/>
            <w:gridSpan w:val="2"/>
            <w:shd w:val="clear" w:color="auto" w:fill="auto"/>
          </w:tcPr>
          <w:p w14:paraId="5BB43F35" w14:textId="77777777" w:rsidR="00607730" w:rsidRDefault="00607730" w:rsidP="007C39E0">
            <w:pPr>
              <w:snapToGrid w:val="0"/>
              <w:rPr>
                <w:rFonts w:ascii="Arial" w:hAnsi="Arial"/>
                <w:vanish/>
                <w:sz w:val="12"/>
                <w:szCs w:val="2"/>
                <w:lang w:val="en-US"/>
              </w:rPr>
            </w:pPr>
          </w:p>
        </w:tc>
      </w:tr>
      <w:tr w:rsidR="00607730" w14:paraId="64DEB4AA" w14:textId="77777777" w:rsidTr="00C62E6D">
        <w:trPr>
          <w:trHeight w:val="313"/>
          <w:hidden/>
        </w:trPr>
        <w:tc>
          <w:tcPr>
            <w:tcW w:w="851" w:type="dxa"/>
            <w:shd w:val="clear" w:color="auto" w:fill="auto"/>
          </w:tcPr>
          <w:p w14:paraId="1FB0F363" w14:textId="77777777" w:rsidR="00607730" w:rsidRDefault="00607730" w:rsidP="007C39E0">
            <w:pPr>
              <w:snapToGrid w:val="0"/>
              <w:rPr>
                <w:rFonts w:ascii="Arial" w:hAnsi="Arial"/>
                <w:vanish/>
                <w:sz w:val="2"/>
                <w:szCs w:val="2"/>
                <w:lang w:val="en-US"/>
              </w:rPr>
            </w:pPr>
          </w:p>
        </w:tc>
        <w:tc>
          <w:tcPr>
            <w:tcW w:w="25" w:type="dxa"/>
            <w:tcBorders>
              <w:top w:val="single" w:sz="12" w:space="0" w:color="000000"/>
            </w:tcBorders>
            <w:shd w:val="clear" w:color="auto" w:fill="auto"/>
          </w:tcPr>
          <w:p w14:paraId="6275E7AB" w14:textId="77777777" w:rsidR="00607730" w:rsidRDefault="00607730" w:rsidP="007C39E0">
            <w:pPr>
              <w:widowControl w:val="0"/>
              <w:autoSpaceDE w:val="0"/>
              <w:snapToGrid w:val="0"/>
              <w:ind w:left="1134"/>
              <w:jc w:val="both"/>
              <w:rPr>
                <w:rFonts w:ascii="Arial" w:hAnsi="Arial"/>
                <w:vanish/>
                <w:sz w:val="2"/>
                <w:szCs w:val="2"/>
                <w:lang w:val="en-US"/>
              </w:rPr>
            </w:pPr>
          </w:p>
        </w:tc>
        <w:tc>
          <w:tcPr>
            <w:tcW w:w="9189" w:type="dxa"/>
            <w:gridSpan w:val="4"/>
            <w:tcBorders>
              <w:top w:val="single" w:sz="4" w:space="0" w:color="000000"/>
              <w:left w:val="single" w:sz="4" w:space="0" w:color="000000"/>
              <w:bottom w:val="single" w:sz="4" w:space="0" w:color="000000"/>
              <w:right w:val="single" w:sz="4" w:space="0" w:color="000000"/>
            </w:tcBorders>
            <w:shd w:val="clear" w:color="auto" w:fill="auto"/>
          </w:tcPr>
          <w:p w14:paraId="604568A1" w14:textId="77777777" w:rsidR="00607730" w:rsidRDefault="00607730" w:rsidP="007C39E0">
            <w:pPr>
              <w:pStyle w:val="TableParagraph"/>
              <w:snapToGrid w:val="0"/>
              <w:jc w:val="both"/>
              <w:rPr>
                <w:rFonts w:ascii="Arial" w:hAnsi="Arial" w:cs="Arial"/>
                <w:sz w:val="12"/>
                <w:szCs w:val="2"/>
                <w:lang w:eastAsia="en-US"/>
              </w:rPr>
            </w:pPr>
          </w:p>
        </w:tc>
        <w:tc>
          <w:tcPr>
            <w:tcW w:w="70" w:type="dxa"/>
            <w:gridSpan w:val="2"/>
            <w:shd w:val="clear" w:color="auto" w:fill="auto"/>
          </w:tcPr>
          <w:p w14:paraId="61CBDCB3" w14:textId="77777777" w:rsidR="00607730" w:rsidRDefault="00607730" w:rsidP="007C39E0">
            <w:pPr>
              <w:snapToGrid w:val="0"/>
              <w:rPr>
                <w:rFonts w:ascii="Arial" w:hAnsi="Arial"/>
                <w:vanish/>
                <w:sz w:val="12"/>
                <w:szCs w:val="2"/>
                <w:lang w:val="en-US"/>
              </w:rPr>
            </w:pPr>
          </w:p>
        </w:tc>
      </w:tr>
      <w:tr w:rsidR="00607730" w14:paraId="7F688BD5" w14:textId="77777777" w:rsidTr="00C62E6D">
        <w:trPr>
          <w:gridAfter w:val="2"/>
          <w:wAfter w:w="70" w:type="dxa"/>
          <w:trHeight w:val="267"/>
          <w:hidden/>
        </w:trPr>
        <w:tc>
          <w:tcPr>
            <w:tcW w:w="851" w:type="dxa"/>
            <w:shd w:val="clear" w:color="auto" w:fill="auto"/>
          </w:tcPr>
          <w:p w14:paraId="4EC5BE57" w14:textId="77777777" w:rsidR="00607730" w:rsidRDefault="00607730" w:rsidP="007C39E0">
            <w:pPr>
              <w:widowControl w:val="0"/>
              <w:autoSpaceDE w:val="0"/>
              <w:snapToGrid w:val="0"/>
              <w:ind w:left="1134"/>
              <w:jc w:val="both"/>
              <w:rPr>
                <w:rFonts w:ascii="Arial" w:hAnsi="Arial"/>
                <w:vanish/>
                <w:sz w:val="2"/>
                <w:szCs w:val="2"/>
                <w:lang w:val="en-US"/>
              </w:rPr>
            </w:pPr>
          </w:p>
        </w:tc>
        <w:tc>
          <w:tcPr>
            <w:tcW w:w="9150" w:type="dxa"/>
            <w:gridSpan w:val="4"/>
            <w:tcBorders>
              <w:top w:val="single" w:sz="4" w:space="0" w:color="000000"/>
              <w:left w:val="single" w:sz="4" w:space="0" w:color="000000"/>
              <w:bottom w:val="single" w:sz="4" w:space="0" w:color="auto"/>
            </w:tcBorders>
            <w:shd w:val="clear" w:color="auto" w:fill="auto"/>
          </w:tcPr>
          <w:p w14:paraId="1323EE9E" w14:textId="77777777" w:rsidR="00607730" w:rsidRDefault="00607730" w:rsidP="007C39E0">
            <w:pPr>
              <w:pStyle w:val="TableParagraph"/>
              <w:snapToGrid w:val="0"/>
              <w:ind w:left="160"/>
              <w:jc w:val="both"/>
            </w:pPr>
            <w:r>
              <w:rPr>
                <w:rFonts w:ascii="Arial" w:hAnsi="Arial" w:cs="Arial"/>
                <w:sz w:val="16"/>
                <w:szCs w:val="16"/>
              </w:rPr>
              <w:t>CURSOS, SEMINARIOS, CONGRESOS, PUBLICACIONES</w:t>
            </w:r>
          </w:p>
        </w:tc>
        <w:tc>
          <w:tcPr>
            <w:tcW w:w="64" w:type="dxa"/>
            <w:tcBorders>
              <w:left w:val="single" w:sz="4" w:space="0" w:color="000000"/>
              <w:bottom w:val="single" w:sz="4" w:space="0" w:color="auto"/>
            </w:tcBorders>
            <w:shd w:val="clear" w:color="auto" w:fill="auto"/>
          </w:tcPr>
          <w:p w14:paraId="6485E329" w14:textId="77777777" w:rsidR="00607730" w:rsidRDefault="00607730" w:rsidP="007C39E0">
            <w:pPr>
              <w:snapToGrid w:val="0"/>
              <w:rPr>
                <w:rFonts w:ascii="Arial" w:hAnsi="Arial"/>
                <w:sz w:val="2"/>
                <w:szCs w:val="2"/>
                <w:lang w:val="en-US"/>
              </w:rPr>
            </w:pPr>
          </w:p>
        </w:tc>
      </w:tr>
      <w:tr w:rsidR="007C39E0" w14:paraId="7319A8EC" w14:textId="77777777" w:rsidTr="00C62E6D">
        <w:trPr>
          <w:gridAfter w:val="2"/>
          <w:wAfter w:w="70" w:type="dxa"/>
          <w:trHeight w:val="267"/>
          <w:hidden/>
        </w:trPr>
        <w:tc>
          <w:tcPr>
            <w:tcW w:w="851" w:type="dxa"/>
            <w:tcBorders>
              <w:right w:val="single" w:sz="4" w:space="0" w:color="auto"/>
            </w:tcBorders>
            <w:shd w:val="clear" w:color="auto" w:fill="auto"/>
          </w:tcPr>
          <w:p w14:paraId="68C978D1" w14:textId="77777777" w:rsidR="007C39E0" w:rsidRDefault="007C39E0" w:rsidP="007C39E0">
            <w:pPr>
              <w:widowControl w:val="0"/>
              <w:autoSpaceDE w:val="0"/>
              <w:snapToGrid w:val="0"/>
              <w:ind w:left="1134"/>
              <w:jc w:val="both"/>
              <w:rPr>
                <w:rFonts w:ascii="Arial" w:hAnsi="Arial"/>
                <w:vanish/>
                <w:sz w:val="2"/>
                <w:szCs w:val="2"/>
                <w:lang w:val="en-US"/>
              </w:rPr>
            </w:pPr>
          </w:p>
        </w:tc>
        <w:tc>
          <w:tcPr>
            <w:tcW w:w="9150" w:type="dxa"/>
            <w:gridSpan w:val="4"/>
            <w:tcBorders>
              <w:top w:val="single" w:sz="4" w:space="0" w:color="auto"/>
              <w:left w:val="single" w:sz="4" w:space="0" w:color="auto"/>
              <w:bottom w:val="single" w:sz="4" w:space="0" w:color="auto"/>
              <w:right w:val="single" w:sz="4" w:space="0" w:color="auto"/>
            </w:tcBorders>
            <w:shd w:val="clear" w:color="auto" w:fill="auto"/>
          </w:tcPr>
          <w:p w14:paraId="142CCF4F" w14:textId="77777777" w:rsidR="007C39E0" w:rsidRDefault="007C39E0" w:rsidP="007C39E0">
            <w:pPr>
              <w:pStyle w:val="TableParagraph"/>
              <w:snapToGrid w:val="0"/>
              <w:ind w:left="160"/>
              <w:jc w:val="both"/>
              <w:rPr>
                <w:rFonts w:ascii="Arial" w:hAnsi="Arial" w:cs="Arial"/>
                <w:sz w:val="16"/>
                <w:szCs w:val="16"/>
              </w:rPr>
            </w:pPr>
          </w:p>
        </w:tc>
        <w:tc>
          <w:tcPr>
            <w:tcW w:w="64" w:type="dxa"/>
            <w:tcBorders>
              <w:top w:val="single" w:sz="4" w:space="0" w:color="auto"/>
              <w:left w:val="single" w:sz="4" w:space="0" w:color="auto"/>
              <w:bottom w:val="single" w:sz="4" w:space="0" w:color="auto"/>
              <w:right w:val="single" w:sz="4" w:space="0" w:color="auto"/>
            </w:tcBorders>
            <w:shd w:val="clear" w:color="auto" w:fill="auto"/>
          </w:tcPr>
          <w:p w14:paraId="1619B3F6" w14:textId="77777777" w:rsidR="007C39E0" w:rsidRDefault="007C39E0" w:rsidP="007C39E0">
            <w:pPr>
              <w:snapToGrid w:val="0"/>
              <w:rPr>
                <w:rFonts w:ascii="Arial" w:hAnsi="Arial"/>
                <w:sz w:val="2"/>
                <w:szCs w:val="2"/>
                <w:lang w:val="en-US"/>
              </w:rPr>
            </w:pPr>
          </w:p>
        </w:tc>
      </w:tr>
      <w:tr w:rsidR="00607730" w14:paraId="4F1DD1F4" w14:textId="77777777" w:rsidTr="00C62E6D">
        <w:trPr>
          <w:gridAfter w:val="2"/>
          <w:wAfter w:w="70" w:type="dxa"/>
          <w:trHeight w:val="267"/>
        </w:trPr>
        <w:tc>
          <w:tcPr>
            <w:tcW w:w="851" w:type="dxa"/>
            <w:tcBorders>
              <w:right w:val="single" w:sz="4" w:space="0" w:color="auto"/>
            </w:tcBorders>
            <w:shd w:val="clear" w:color="auto" w:fill="auto"/>
          </w:tcPr>
          <w:p w14:paraId="3A726DA8" w14:textId="77777777" w:rsidR="00607730" w:rsidRDefault="00607730">
            <w:pPr>
              <w:widowControl w:val="0"/>
              <w:autoSpaceDE w:val="0"/>
              <w:snapToGrid w:val="0"/>
              <w:ind w:left="1134"/>
              <w:jc w:val="both"/>
              <w:rPr>
                <w:rFonts w:ascii="Arial" w:hAnsi="Arial"/>
                <w:sz w:val="2"/>
                <w:szCs w:val="2"/>
                <w:lang w:val="en-US"/>
              </w:rPr>
            </w:pPr>
          </w:p>
        </w:tc>
        <w:tc>
          <w:tcPr>
            <w:tcW w:w="9150" w:type="dxa"/>
            <w:gridSpan w:val="4"/>
            <w:tcBorders>
              <w:top w:val="single" w:sz="4" w:space="0" w:color="auto"/>
              <w:left w:val="single" w:sz="4" w:space="0" w:color="auto"/>
              <w:bottom w:val="single" w:sz="4" w:space="0" w:color="auto"/>
              <w:right w:val="single" w:sz="4" w:space="0" w:color="auto"/>
            </w:tcBorders>
            <w:shd w:val="clear" w:color="auto" w:fill="auto"/>
          </w:tcPr>
          <w:p w14:paraId="52E58CB0" w14:textId="77777777" w:rsidR="00607730" w:rsidRPr="007C39E0" w:rsidRDefault="00607730" w:rsidP="007C39E0">
            <w:pPr>
              <w:pStyle w:val="TableParagraph"/>
              <w:snapToGrid w:val="0"/>
              <w:spacing w:before="37"/>
              <w:ind w:left="160"/>
              <w:jc w:val="both"/>
              <w:rPr>
                <w:rFonts w:ascii="Arial" w:hAnsi="Arial" w:cs="Arial"/>
                <w:sz w:val="2"/>
                <w:szCs w:val="2"/>
                <w:lang w:eastAsia="en-US"/>
              </w:rPr>
            </w:pPr>
          </w:p>
        </w:tc>
        <w:tc>
          <w:tcPr>
            <w:tcW w:w="64" w:type="dxa"/>
            <w:tcBorders>
              <w:top w:val="single" w:sz="4" w:space="0" w:color="auto"/>
              <w:left w:val="single" w:sz="4" w:space="0" w:color="auto"/>
              <w:bottom w:val="single" w:sz="4" w:space="0" w:color="auto"/>
              <w:right w:val="single" w:sz="4" w:space="0" w:color="auto"/>
            </w:tcBorders>
            <w:shd w:val="clear" w:color="auto" w:fill="auto"/>
          </w:tcPr>
          <w:p w14:paraId="4B5320CA" w14:textId="77777777" w:rsidR="00607730" w:rsidRDefault="00607730">
            <w:pPr>
              <w:snapToGrid w:val="0"/>
              <w:rPr>
                <w:rFonts w:ascii="Arial" w:hAnsi="Arial"/>
                <w:sz w:val="2"/>
                <w:szCs w:val="2"/>
                <w:lang w:val="en-US"/>
              </w:rPr>
            </w:pPr>
          </w:p>
        </w:tc>
      </w:tr>
      <w:tr w:rsidR="00607730" w14:paraId="043FAD7C" w14:textId="77777777" w:rsidTr="00C62E6D">
        <w:trPr>
          <w:gridAfter w:val="2"/>
          <w:wAfter w:w="70" w:type="dxa"/>
          <w:trHeight w:val="267"/>
        </w:trPr>
        <w:tc>
          <w:tcPr>
            <w:tcW w:w="851" w:type="dxa"/>
            <w:tcBorders>
              <w:right w:val="single" w:sz="4" w:space="0" w:color="auto"/>
            </w:tcBorders>
            <w:shd w:val="clear" w:color="auto" w:fill="auto"/>
          </w:tcPr>
          <w:p w14:paraId="460C5F0C" w14:textId="77777777" w:rsidR="00607730" w:rsidRDefault="00607730">
            <w:pPr>
              <w:widowControl w:val="0"/>
              <w:autoSpaceDE w:val="0"/>
              <w:snapToGrid w:val="0"/>
              <w:ind w:left="1134"/>
              <w:jc w:val="both"/>
              <w:rPr>
                <w:rFonts w:ascii="Arial" w:hAnsi="Arial"/>
                <w:sz w:val="2"/>
                <w:szCs w:val="2"/>
                <w:lang w:val="en-US"/>
              </w:rPr>
            </w:pPr>
          </w:p>
        </w:tc>
        <w:tc>
          <w:tcPr>
            <w:tcW w:w="9150" w:type="dxa"/>
            <w:gridSpan w:val="4"/>
            <w:tcBorders>
              <w:top w:val="single" w:sz="4" w:space="0" w:color="auto"/>
              <w:left w:val="single" w:sz="4" w:space="0" w:color="auto"/>
              <w:bottom w:val="single" w:sz="4" w:space="0" w:color="auto"/>
              <w:right w:val="single" w:sz="4" w:space="0" w:color="auto"/>
            </w:tcBorders>
            <w:shd w:val="clear" w:color="auto" w:fill="auto"/>
          </w:tcPr>
          <w:p w14:paraId="63A72E4B" w14:textId="77777777" w:rsidR="00607730" w:rsidRPr="007C39E0" w:rsidRDefault="00607730" w:rsidP="007C39E0">
            <w:pPr>
              <w:pStyle w:val="TableParagraph"/>
              <w:snapToGrid w:val="0"/>
              <w:spacing w:before="37"/>
              <w:ind w:left="160"/>
              <w:jc w:val="both"/>
              <w:rPr>
                <w:rFonts w:ascii="Arial" w:hAnsi="Arial" w:cs="Arial"/>
                <w:sz w:val="2"/>
                <w:szCs w:val="2"/>
                <w:lang w:eastAsia="en-US"/>
              </w:rPr>
            </w:pPr>
          </w:p>
        </w:tc>
        <w:tc>
          <w:tcPr>
            <w:tcW w:w="64" w:type="dxa"/>
            <w:tcBorders>
              <w:top w:val="single" w:sz="4" w:space="0" w:color="auto"/>
              <w:left w:val="single" w:sz="4" w:space="0" w:color="auto"/>
              <w:bottom w:val="single" w:sz="4" w:space="0" w:color="auto"/>
              <w:right w:val="single" w:sz="4" w:space="0" w:color="auto"/>
            </w:tcBorders>
            <w:shd w:val="clear" w:color="auto" w:fill="auto"/>
          </w:tcPr>
          <w:p w14:paraId="1FA7D268" w14:textId="77777777" w:rsidR="00607730" w:rsidRDefault="00607730">
            <w:pPr>
              <w:snapToGrid w:val="0"/>
              <w:rPr>
                <w:rFonts w:ascii="Arial" w:hAnsi="Arial"/>
                <w:sz w:val="2"/>
                <w:szCs w:val="2"/>
                <w:lang w:val="en-US"/>
              </w:rPr>
            </w:pPr>
          </w:p>
        </w:tc>
      </w:tr>
      <w:tr w:rsidR="00607730" w14:paraId="75A188BA" w14:textId="77777777" w:rsidTr="00C62E6D">
        <w:trPr>
          <w:gridAfter w:val="2"/>
          <w:wAfter w:w="70" w:type="dxa"/>
          <w:trHeight w:val="267"/>
        </w:trPr>
        <w:tc>
          <w:tcPr>
            <w:tcW w:w="851" w:type="dxa"/>
            <w:tcBorders>
              <w:right w:val="single" w:sz="4" w:space="0" w:color="auto"/>
            </w:tcBorders>
            <w:shd w:val="clear" w:color="auto" w:fill="auto"/>
          </w:tcPr>
          <w:p w14:paraId="19EF2F63" w14:textId="77777777" w:rsidR="00607730" w:rsidRDefault="00607730">
            <w:pPr>
              <w:widowControl w:val="0"/>
              <w:autoSpaceDE w:val="0"/>
              <w:snapToGrid w:val="0"/>
              <w:ind w:left="1134"/>
              <w:jc w:val="both"/>
              <w:rPr>
                <w:rFonts w:ascii="Arial" w:hAnsi="Arial"/>
                <w:sz w:val="2"/>
                <w:szCs w:val="2"/>
                <w:lang w:val="en-US"/>
              </w:rPr>
            </w:pPr>
          </w:p>
        </w:tc>
        <w:tc>
          <w:tcPr>
            <w:tcW w:w="9150" w:type="dxa"/>
            <w:gridSpan w:val="4"/>
            <w:tcBorders>
              <w:top w:val="single" w:sz="4" w:space="0" w:color="auto"/>
              <w:left w:val="single" w:sz="4" w:space="0" w:color="auto"/>
              <w:bottom w:val="single" w:sz="4" w:space="0" w:color="auto"/>
              <w:right w:val="single" w:sz="4" w:space="0" w:color="auto"/>
            </w:tcBorders>
            <w:shd w:val="clear" w:color="auto" w:fill="auto"/>
          </w:tcPr>
          <w:p w14:paraId="07F9AB6E" w14:textId="77777777" w:rsidR="00607730" w:rsidRPr="007C39E0" w:rsidRDefault="00607730" w:rsidP="007C39E0">
            <w:pPr>
              <w:pStyle w:val="TableParagraph"/>
              <w:snapToGrid w:val="0"/>
              <w:spacing w:before="37"/>
              <w:ind w:left="160"/>
              <w:jc w:val="both"/>
              <w:rPr>
                <w:rFonts w:ascii="Arial" w:hAnsi="Arial" w:cs="Arial"/>
                <w:sz w:val="2"/>
                <w:szCs w:val="2"/>
                <w:lang w:eastAsia="en-US"/>
              </w:rPr>
            </w:pPr>
          </w:p>
        </w:tc>
        <w:tc>
          <w:tcPr>
            <w:tcW w:w="64" w:type="dxa"/>
            <w:tcBorders>
              <w:top w:val="single" w:sz="4" w:space="0" w:color="auto"/>
              <w:left w:val="single" w:sz="4" w:space="0" w:color="auto"/>
              <w:bottom w:val="single" w:sz="4" w:space="0" w:color="auto"/>
              <w:right w:val="single" w:sz="4" w:space="0" w:color="auto"/>
            </w:tcBorders>
            <w:shd w:val="clear" w:color="auto" w:fill="auto"/>
          </w:tcPr>
          <w:p w14:paraId="103252DC" w14:textId="77777777" w:rsidR="00607730" w:rsidRDefault="00607730">
            <w:pPr>
              <w:snapToGrid w:val="0"/>
              <w:rPr>
                <w:rFonts w:ascii="Arial" w:hAnsi="Arial"/>
                <w:sz w:val="2"/>
                <w:szCs w:val="2"/>
                <w:lang w:val="en-US"/>
              </w:rPr>
            </w:pPr>
          </w:p>
        </w:tc>
      </w:tr>
      <w:tr w:rsidR="00607730" w14:paraId="3D3A3E2C" w14:textId="77777777" w:rsidTr="00C62E6D">
        <w:trPr>
          <w:gridAfter w:val="2"/>
          <w:wAfter w:w="70" w:type="dxa"/>
          <w:trHeight w:val="267"/>
        </w:trPr>
        <w:tc>
          <w:tcPr>
            <w:tcW w:w="851" w:type="dxa"/>
            <w:tcBorders>
              <w:right w:val="single" w:sz="4" w:space="0" w:color="auto"/>
            </w:tcBorders>
            <w:shd w:val="clear" w:color="auto" w:fill="auto"/>
          </w:tcPr>
          <w:p w14:paraId="51073A5C" w14:textId="77777777" w:rsidR="00607730" w:rsidRDefault="00607730">
            <w:pPr>
              <w:widowControl w:val="0"/>
              <w:autoSpaceDE w:val="0"/>
              <w:snapToGrid w:val="0"/>
              <w:ind w:left="1134"/>
              <w:jc w:val="both"/>
              <w:rPr>
                <w:rFonts w:ascii="Arial" w:hAnsi="Arial"/>
                <w:sz w:val="2"/>
                <w:szCs w:val="2"/>
                <w:lang w:val="en-US"/>
              </w:rPr>
            </w:pPr>
          </w:p>
        </w:tc>
        <w:tc>
          <w:tcPr>
            <w:tcW w:w="9150" w:type="dxa"/>
            <w:gridSpan w:val="4"/>
            <w:tcBorders>
              <w:top w:val="single" w:sz="4" w:space="0" w:color="auto"/>
              <w:left w:val="single" w:sz="4" w:space="0" w:color="auto"/>
              <w:bottom w:val="single" w:sz="4" w:space="0" w:color="auto"/>
              <w:right w:val="single" w:sz="4" w:space="0" w:color="auto"/>
            </w:tcBorders>
            <w:shd w:val="clear" w:color="auto" w:fill="auto"/>
          </w:tcPr>
          <w:p w14:paraId="1D56BFC1" w14:textId="77777777" w:rsidR="00607730" w:rsidRPr="007C39E0" w:rsidRDefault="00607730" w:rsidP="007C39E0">
            <w:pPr>
              <w:pStyle w:val="TableParagraph"/>
              <w:snapToGrid w:val="0"/>
              <w:spacing w:before="37"/>
              <w:ind w:left="160"/>
              <w:jc w:val="both"/>
              <w:rPr>
                <w:rFonts w:ascii="Arial" w:hAnsi="Arial" w:cs="Arial"/>
                <w:sz w:val="2"/>
                <w:szCs w:val="2"/>
                <w:lang w:eastAsia="en-US"/>
              </w:rPr>
            </w:pPr>
          </w:p>
        </w:tc>
        <w:tc>
          <w:tcPr>
            <w:tcW w:w="64" w:type="dxa"/>
            <w:tcBorders>
              <w:top w:val="single" w:sz="4" w:space="0" w:color="auto"/>
              <w:left w:val="single" w:sz="4" w:space="0" w:color="auto"/>
              <w:bottom w:val="single" w:sz="4" w:space="0" w:color="auto"/>
              <w:right w:val="single" w:sz="4" w:space="0" w:color="auto"/>
            </w:tcBorders>
            <w:shd w:val="clear" w:color="auto" w:fill="auto"/>
          </w:tcPr>
          <w:p w14:paraId="24070AE8" w14:textId="77777777" w:rsidR="00607730" w:rsidRDefault="00607730" w:rsidP="00C62E6D">
            <w:pPr>
              <w:snapToGrid w:val="0"/>
              <w:ind w:left="81" w:hanging="81"/>
              <w:rPr>
                <w:rFonts w:ascii="Arial" w:hAnsi="Arial"/>
                <w:sz w:val="2"/>
                <w:szCs w:val="2"/>
                <w:lang w:val="en-US"/>
              </w:rPr>
            </w:pPr>
          </w:p>
        </w:tc>
      </w:tr>
      <w:tr w:rsidR="00607730" w14:paraId="5BBC2148" w14:textId="77777777" w:rsidTr="00C62E6D">
        <w:trPr>
          <w:gridAfter w:val="2"/>
          <w:wAfter w:w="70" w:type="dxa"/>
          <w:trHeight w:val="267"/>
        </w:trPr>
        <w:tc>
          <w:tcPr>
            <w:tcW w:w="851" w:type="dxa"/>
            <w:vMerge w:val="restart"/>
            <w:tcBorders>
              <w:right w:val="single" w:sz="4" w:space="0" w:color="auto"/>
            </w:tcBorders>
            <w:shd w:val="clear" w:color="auto" w:fill="auto"/>
          </w:tcPr>
          <w:p w14:paraId="7E6FFA4B" w14:textId="77777777" w:rsidR="00607730" w:rsidRDefault="00607730">
            <w:pPr>
              <w:widowControl w:val="0"/>
              <w:autoSpaceDE w:val="0"/>
              <w:snapToGrid w:val="0"/>
              <w:ind w:left="1134"/>
              <w:jc w:val="both"/>
              <w:rPr>
                <w:rFonts w:ascii="Arial" w:hAnsi="Arial"/>
                <w:sz w:val="2"/>
                <w:szCs w:val="2"/>
                <w:lang w:val="en-US"/>
              </w:rPr>
            </w:pPr>
          </w:p>
        </w:tc>
        <w:tc>
          <w:tcPr>
            <w:tcW w:w="9150" w:type="dxa"/>
            <w:gridSpan w:val="4"/>
            <w:tcBorders>
              <w:top w:val="single" w:sz="4" w:space="0" w:color="auto"/>
              <w:left w:val="single" w:sz="4" w:space="0" w:color="auto"/>
              <w:bottom w:val="single" w:sz="4" w:space="0" w:color="auto"/>
              <w:right w:val="single" w:sz="4" w:space="0" w:color="auto"/>
            </w:tcBorders>
            <w:shd w:val="clear" w:color="auto" w:fill="auto"/>
          </w:tcPr>
          <w:p w14:paraId="28E2070F" w14:textId="77777777" w:rsidR="00607730" w:rsidRPr="007C39E0" w:rsidRDefault="00607730" w:rsidP="007C39E0">
            <w:pPr>
              <w:pStyle w:val="TableParagraph"/>
              <w:snapToGrid w:val="0"/>
              <w:spacing w:before="37"/>
              <w:ind w:left="160"/>
              <w:jc w:val="both"/>
              <w:rPr>
                <w:rFonts w:ascii="Arial" w:hAnsi="Arial" w:cs="Arial"/>
                <w:sz w:val="2"/>
                <w:szCs w:val="2"/>
                <w:lang w:eastAsia="en-US"/>
              </w:rPr>
            </w:pPr>
          </w:p>
        </w:tc>
        <w:tc>
          <w:tcPr>
            <w:tcW w:w="64" w:type="dxa"/>
            <w:tcBorders>
              <w:top w:val="single" w:sz="4" w:space="0" w:color="auto"/>
              <w:left w:val="single" w:sz="4" w:space="0" w:color="auto"/>
              <w:bottom w:val="single" w:sz="4" w:space="0" w:color="auto"/>
              <w:right w:val="single" w:sz="4" w:space="0" w:color="auto"/>
            </w:tcBorders>
            <w:shd w:val="clear" w:color="auto" w:fill="auto"/>
          </w:tcPr>
          <w:p w14:paraId="02358F03" w14:textId="77777777" w:rsidR="00607730" w:rsidRDefault="00607730">
            <w:pPr>
              <w:snapToGrid w:val="0"/>
              <w:rPr>
                <w:rFonts w:ascii="Arial" w:hAnsi="Arial"/>
                <w:sz w:val="2"/>
                <w:szCs w:val="2"/>
                <w:lang w:val="en-US"/>
              </w:rPr>
            </w:pPr>
          </w:p>
        </w:tc>
      </w:tr>
      <w:tr w:rsidR="00607730" w14:paraId="2EF62885" w14:textId="77777777" w:rsidTr="00C62E6D">
        <w:trPr>
          <w:gridAfter w:val="2"/>
          <w:wAfter w:w="70" w:type="dxa"/>
          <w:trHeight w:val="273"/>
        </w:trPr>
        <w:tc>
          <w:tcPr>
            <w:tcW w:w="851" w:type="dxa"/>
            <w:vMerge/>
            <w:tcBorders>
              <w:right w:val="single" w:sz="4" w:space="0" w:color="auto"/>
            </w:tcBorders>
            <w:shd w:val="clear" w:color="auto" w:fill="auto"/>
          </w:tcPr>
          <w:p w14:paraId="5B55B407" w14:textId="77777777" w:rsidR="00607730" w:rsidRDefault="00607730">
            <w:pPr>
              <w:widowControl w:val="0"/>
              <w:autoSpaceDE w:val="0"/>
              <w:snapToGrid w:val="0"/>
              <w:ind w:left="1134"/>
              <w:jc w:val="both"/>
              <w:rPr>
                <w:rFonts w:ascii="Arial" w:hAnsi="Arial"/>
                <w:sz w:val="2"/>
                <w:szCs w:val="2"/>
                <w:lang w:val="en-US"/>
              </w:rPr>
            </w:pPr>
          </w:p>
        </w:tc>
        <w:tc>
          <w:tcPr>
            <w:tcW w:w="9150" w:type="dxa"/>
            <w:gridSpan w:val="4"/>
            <w:tcBorders>
              <w:top w:val="single" w:sz="4" w:space="0" w:color="auto"/>
              <w:left w:val="single" w:sz="4" w:space="0" w:color="auto"/>
              <w:bottom w:val="single" w:sz="4" w:space="0" w:color="auto"/>
              <w:right w:val="single" w:sz="4" w:space="0" w:color="auto"/>
            </w:tcBorders>
            <w:shd w:val="clear" w:color="auto" w:fill="auto"/>
          </w:tcPr>
          <w:p w14:paraId="01E85E78" w14:textId="77777777" w:rsidR="00607730" w:rsidRDefault="00607730">
            <w:pPr>
              <w:pStyle w:val="TableParagraph"/>
              <w:snapToGrid w:val="0"/>
              <w:spacing w:before="37"/>
              <w:ind w:left="160"/>
              <w:jc w:val="both"/>
              <w:rPr>
                <w:rFonts w:ascii="Arial" w:hAnsi="Arial" w:cs="Arial"/>
                <w:sz w:val="2"/>
                <w:szCs w:val="2"/>
                <w:lang w:eastAsia="en-US"/>
              </w:rPr>
            </w:pPr>
          </w:p>
        </w:tc>
        <w:tc>
          <w:tcPr>
            <w:tcW w:w="64" w:type="dxa"/>
            <w:tcBorders>
              <w:top w:val="single" w:sz="4" w:space="0" w:color="auto"/>
              <w:left w:val="single" w:sz="4" w:space="0" w:color="auto"/>
              <w:bottom w:val="single" w:sz="4" w:space="0" w:color="auto"/>
              <w:right w:val="single" w:sz="4" w:space="0" w:color="auto"/>
            </w:tcBorders>
            <w:shd w:val="clear" w:color="auto" w:fill="auto"/>
          </w:tcPr>
          <w:p w14:paraId="4A7CC09D" w14:textId="77777777" w:rsidR="00607730" w:rsidRDefault="00607730">
            <w:pPr>
              <w:snapToGrid w:val="0"/>
              <w:rPr>
                <w:rFonts w:ascii="Arial" w:hAnsi="Arial"/>
                <w:sz w:val="2"/>
                <w:szCs w:val="2"/>
                <w:lang w:val="en-US"/>
              </w:rPr>
            </w:pPr>
          </w:p>
        </w:tc>
      </w:tr>
      <w:tr w:rsidR="00607730" w14:paraId="23194376" w14:textId="77777777" w:rsidTr="00C62E6D">
        <w:trPr>
          <w:gridAfter w:val="2"/>
          <w:wAfter w:w="70" w:type="dxa"/>
          <w:trHeight w:val="270"/>
        </w:trPr>
        <w:tc>
          <w:tcPr>
            <w:tcW w:w="851" w:type="dxa"/>
            <w:vMerge/>
            <w:tcBorders>
              <w:right w:val="single" w:sz="4" w:space="0" w:color="auto"/>
            </w:tcBorders>
            <w:shd w:val="clear" w:color="auto" w:fill="auto"/>
          </w:tcPr>
          <w:p w14:paraId="347D4CDC" w14:textId="77777777" w:rsidR="00607730" w:rsidRDefault="00607730">
            <w:pPr>
              <w:widowControl w:val="0"/>
              <w:autoSpaceDE w:val="0"/>
              <w:snapToGrid w:val="0"/>
              <w:ind w:left="1134"/>
              <w:jc w:val="both"/>
              <w:rPr>
                <w:rFonts w:ascii="Arial" w:hAnsi="Arial"/>
                <w:sz w:val="2"/>
                <w:szCs w:val="2"/>
                <w:lang w:val="en-US"/>
              </w:rPr>
            </w:pPr>
          </w:p>
        </w:tc>
        <w:tc>
          <w:tcPr>
            <w:tcW w:w="9150" w:type="dxa"/>
            <w:gridSpan w:val="4"/>
            <w:tcBorders>
              <w:top w:val="single" w:sz="4" w:space="0" w:color="auto"/>
              <w:left w:val="single" w:sz="4" w:space="0" w:color="auto"/>
              <w:bottom w:val="single" w:sz="4" w:space="0" w:color="000000"/>
            </w:tcBorders>
            <w:shd w:val="clear" w:color="auto" w:fill="auto"/>
          </w:tcPr>
          <w:p w14:paraId="45FA65E5" w14:textId="77777777" w:rsidR="00607730" w:rsidRDefault="00607730">
            <w:pPr>
              <w:pStyle w:val="TableParagraph"/>
              <w:snapToGrid w:val="0"/>
              <w:ind w:left="160"/>
              <w:jc w:val="both"/>
            </w:pPr>
            <w:r>
              <w:rPr>
                <w:rFonts w:ascii="Arial" w:hAnsi="Arial" w:cs="Arial"/>
                <w:sz w:val="16"/>
                <w:szCs w:val="16"/>
              </w:rPr>
              <w:t>IDIOMAS</w:t>
            </w:r>
          </w:p>
        </w:tc>
        <w:tc>
          <w:tcPr>
            <w:tcW w:w="64" w:type="dxa"/>
            <w:tcBorders>
              <w:top w:val="single" w:sz="4" w:space="0" w:color="auto"/>
              <w:left w:val="single" w:sz="4" w:space="0" w:color="000000"/>
            </w:tcBorders>
            <w:shd w:val="clear" w:color="auto" w:fill="auto"/>
          </w:tcPr>
          <w:p w14:paraId="3223D118" w14:textId="77777777" w:rsidR="00607730" w:rsidRDefault="00607730">
            <w:pPr>
              <w:snapToGrid w:val="0"/>
              <w:rPr>
                <w:rFonts w:ascii="Arial" w:hAnsi="Arial"/>
                <w:sz w:val="2"/>
                <w:szCs w:val="2"/>
                <w:lang w:val="en-US"/>
              </w:rPr>
            </w:pPr>
          </w:p>
        </w:tc>
      </w:tr>
      <w:tr w:rsidR="00607730" w14:paraId="69426011" w14:textId="77777777" w:rsidTr="00C62E6D">
        <w:trPr>
          <w:gridAfter w:val="2"/>
          <w:wAfter w:w="70" w:type="dxa"/>
          <w:trHeight w:val="270"/>
        </w:trPr>
        <w:tc>
          <w:tcPr>
            <w:tcW w:w="851" w:type="dxa"/>
            <w:vMerge/>
            <w:tcBorders>
              <w:right w:val="single" w:sz="4" w:space="0" w:color="auto"/>
            </w:tcBorders>
            <w:shd w:val="clear" w:color="auto" w:fill="auto"/>
          </w:tcPr>
          <w:p w14:paraId="1B3DD31F" w14:textId="77777777" w:rsidR="00607730" w:rsidRDefault="00607730">
            <w:pPr>
              <w:widowControl w:val="0"/>
              <w:autoSpaceDE w:val="0"/>
              <w:snapToGrid w:val="0"/>
              <w:ind w:left="1134"/>
              <w:jc w:val="both"/>
              <w:rPr>
                <w:rFonts w:ascii="Arial" w:hAnsi="Arial"/>
                <w:sz w:val="2"/>
                <w:szCs w:val="2"/>
                <w:lang w:val="en-US"/>
              </w:rPr>
            </w:pPr>
          </w:p>
        </w:tc>
        <w:tc>
          <w:tcPr>
            <w:tcW w:w="9150" w:type="dxa"/>
            <w:gridSpan w:val="4"/>
            <w:tcBorders>
              <w:top w:val="single" w:sz="4" w:space="0" w:color="000000"/>
              <w:left w:val="single" w:sz="4" w:space="0" w:color="auto"/>
              <w:bottom w:val="single" w:sz="4" w:space="0" w:color="000000"/>
            </w:tcBorders>
            <w:shd w:val="clear" w:color="auto" w:fill="auto"/>
          </w:tcPr>
          <w:p w14:paraId="2DD90A27" w14:textId="77777777" w:rsidR="00607730" w:rsidRDefault="00607730">
            <w:pPr>
              <w:pStyle w:val="TableParagraph"/>
              <w:snapToGrid w:val="0"/>
              <w:spacing w:before="35"/>
              <w:ind w:left="160"/>
              <w:jc w:val="both"/>
              <w:rPr>
                <w:rFonts w:ascii="Arial" w:hAnsi="Arial" w:cs="Arial"/>
                <w:sz w:val="2"/>
                <w:szCs w:val="2"/>
                <w:lang w:eastAsia="en-US"/>
              </w:rPr>
            </w:pPr>
          </w:p>
        </w:tc>
        <w:tc>
          <w:tcPr>
            <w:tcW w:w="64" w:type="dxa"/>
            <w:tcBorders>
              <w:left w:val="single" w:sz="4" w:space="0" w:color="000000"/>
            </w:tcBorders>
            <w:shd w:val="clear" w:color="auto" w:fill="auto"/>
          </w:tcPr>
          <w:p w14:paraId="7A67555A" w14:textId="77777777" w:rsidR="00607730" w:rsidRDefault="00607730">
            <w:pPr>
              <w:snapToGrid w:val="0"/>
              <w:rPr>
                <w:rFonts w:ascii="Arial" w:hAnsi="Arial"/>
                <w:sz w:val="16"/>
                <w:szCs w:val="16"/>
                <w:lang w:val="en-US"/>
              </w:rPr>
            </w:pPr>
          </w:p>
        </w:tc>
      </w:tr>
      <w:tr w:rsidR="00607730" w14:paraId="4342E72C" w14:textId="77777777" w:rsidTr="00C62E6D">
        <w:trPr>
          <w:gridAfter w:val="2"/>
          <w:wAfter w:w="70" w:type="dxa"/>
          <w:trHeight w:val="270"/>
        </w:trPr>
        <w:tc>
          <w:tcPr>
            <w:tcW w:w="851" w:type="dxa"/>
            <w:tcBorders>
              <w:right w:val="single" w:sz="4" w:space="0" w:color="auto"/>
            </w:tcBorders>
            <w:shd w:val="clear" w:color="auto" w:fill="auto"/>
          </w:tcPr>
          <w:p w14:paraId="326C6E7A" w14:textId="77777777" w:rsidR="00607730" w:rsidRDefault="00607730">
            <w:pPr>
              <w:widowControl w:val="0"/>
              <w:autoSpaceDE w:val="0"/>
              <w:snapToGrid w:val="0"/>
              <w:ind w:left="1134"/>
              <w:jc w:val="both"/>
              <w:rPr>
                <w:rFonts w:ascii="Arial" w:hAnsi="Arial"/>
                <w:sz w:val="2"/>
                <w:szCs w:val="2"/>
                <w:lang w:val="en-US"/>
              </w:rPr>
            </w:pPr>
          </w:p>
        </w:tc>
        <w:tc>
          <w:tcPr>
            <w:tcW w:w="9150" w:type="dxa"/>
            <w:gridSpan w:val="4"/>
            <w:tcBorders>
              <w:top w:val="single" w:sz="4" w:space="0" w:color="000000"/>
              <w:left w:val="single" w:sz="4" w:space="0" w:color="auto"/>
              <w:bottom w:val="single" w:sz="4" w:space="0" w:color="000000"/>
            </w:tcBorders>
            <w:shd w:val="clear" w:color="auto" w:fill="auto"/>
          </w:tcPr>
          <w:p w14:paraId="04D7134B" w14:textId="77777777" w:rsidR="00607730" w:rsidRDefault="00607730">
            <w:pPr>
              <w:pStyle w:val="TableParagraph"/>
              <w:snapToGrid w:val="0"/>
              <w:spacing w:before="35"/>
              <w:ind w:left="160"/>
              <w:jc w:val="both"/>
              <w:rPr>
                <w:rFonts w:ascii="Arial" w:hAnsi="Arial" w:cs="Arial"/>
                <w:sz w:val="12"/>
                <w:szCs w:val="2"/>
                <w:lang w:eastAsia="en-US"/>
              </w:rPr>
            </w:pPr>
          </w:p>
        </w:tc>
        <w:tc>
          <w:tcPr>
            <w:tcW w:w="64" w:type="dxa"/>
            <w:tcBorders>
              <w:left w:val="single" w:sz="4" w:space="0" w:color="000000"/>
            </w:tcBorders>
            <w:shd w:val="clear" w:color="auto" w:fill="auto"/>
          </w:tcPr>
          <w:p w14:paraId="4A0BD6F9" w14:textId="77777777" w:rsidR="00607730" w:rsidRDefault="00607730">
            <w:pPr>
              <w:snapToGrid w:val="0"/>
              <w:rPr>
                <w:rFonts w:ascii="Arial" w:hAnsi="Arial"/>
                <w:sz w:val="12"/>
                <w:szCs w:val="2"/>
                <w:lang w:val="en-US"/>
              </w:rPr>
            </w:pPr>
          </w:p>
        </w:tc>
      </w:tr>
    </w:tbl>
    <w:p w14:paraId="78AB5F38" w14:textId="77777777" w:rsidR="00607730" w:rsidRDefault="00607730" w:rsidP="00607730">
      <w:pPr>
        <w:pStyle w:val="Textoindependiente"/>
        <w:jc w:val="both"/>
        <w:rPr>
          <w:rFonts w:ascii="Arial" w:hAnsi="Arial" w:cs="Arial"/>
          <w:b/>
          <w:sz w:val="20"/>
        </w:rPr>
      </w:pPr>
    </w:p>
    <w:p w14:paraId="6170D82F" w14:textId="77777777" w:rsidR="00607730" w:rsidRDefault="00607730" w:rsidP="00607730">
      <w:pPr>
        <w:pStyle w:val="Textoindependiente"/>
        <w:spacing w:before="8"/>
        <w:ind w:left="1134"/>
        <w:jc w:val="both"/>
        <w:rPr>
          <w:rFonts w:ascii="Arial" w:hAnsi="Arial" w:cs="Arial"/>
          <w:b/>
          <w:sz w:val="12"/>
        </w:rPr>
      </w:pPr>
    </w:p>
    <w:p w14:paraId="41227231" w14:textId="77777777" w:rsidR="00607730" w:rsidRDefault="00607730" w:rsidP="00607730">
      <w:pPr>
        <w:ind w:left="1134"/>
        <w:jc w:val="both"/>
        <w:rPr>
          <w:rFonts w:ascii="Arial" w:hAnsi="Arial"/>
          <w:b/>
          <w:sz w:val="16"/>
          <w:szCs w:val="16"/>
        </w:rPr>
      </w:pPr>
    </w:p>
    <w:p w14:paraId="6183A9F3" w14:textId="77777777" w:rsidR="00607730" w:rsidRDefault="00607730" w:rsidP="00607730">
      <w:pPr>
        <w:ind w:left="1134"/>
        <w:jc w:val="both"/>
        <w:rPr>
          <w:rFonts w:ascii="Arial" w:hAnsi="Arial"/>
          <w:b/>
          <w:sz w:val="16"/>
          <w:szCs w:val="16"/>
        </w:rPr>
      </w:pPr>
    </w:p>
    <w:p w14:paraId="131BBB8D" w14:textId="77777777" w:rsidR="00607730" w:rsidRDefault="00607730" w:rsidP="00607730">
      <w:pPr>
        <w:jc w:val="both"/>
        <w:rPr>
          <w:rFonts w:ascii="Arial" w:hAnsi="Arial"/>
          <w:sz w:val="12"/>
          <w:szCs w:val="16"/>
        </w:rPr>
      </w:pPr>
      <w:r>
        <w:rPr>
          <w:rFonts w:ascii="Arial" w:hAnsi="Arial"/>
          <w:sz w:val="16"/>
          <w:szCs w:val="16"/>
        </w:rPr>
        <w:t>Lugar, fecha y firma</w:t>
      </w:r>
    </w:p>
    <w:p w14:paraId="29F6D5C2" w14:textId="77777777" w:rsidR="00607730" w:rsidRDefault="00607730" w:rsidP="00607730">
      <w:pPr>
        <w:jc w:val="both"/>
        <w:rPr>
          <w:rFonts w:ascii="Arial" w:hAnsi="Arial"/>
          <w:sz w:val="12"/>
          <w:szCs w:val="16"/>
        </w:rPr>
      </w:pPr>
    </w:p>
    <w:p w14:paraId="7D733C87" w14:textId="77777777" w:rsidR="00607730" w:rsidRDefault="00607730" w:rsidP="00607730">
      <w:pPr>
        <w:spacing w:before="2"/>
        <w:jc w:val="both"/>
        <w:rPr>
          <w:rFonts w:ascii="Arial" w:hAnsi="Arial"/>
          <w:sz w:val="14"/>
          <w:szCs w:val="16"/>
        </w:rPr>
      </w:pPr>
    </w:p>
    <w:p w14:paraId="48E60B11" w14:textId="77777777" w:rsidR="00607730" w:rsidRDefault="00607730" w:rsidP="00607730">
      <w:pPr>
        <w:spacing w:before="2"/>
        <w:jc w:val="both"/>
        <w:rPr>
          <w:rFonts w:ascii="Arial" w:hAnsi="Arial"/>
          <w:sz w:val="14"/>
        </w:rPr>
      </w:pPr>
      <w:r>
        <w:rPr>
          <w:rFonts w:ascii="Arial" w:hAnsi="Arial"/>
          <w:sz w:val="14"/>
        </w:rPr>
        <w:t>En ........................................................, a .............. de ......................................... de ...................</w:t>
      </w:r>
    </w:p>
    <w:p w14:paraId="3C43671D" w14:textId="77777777" w:rsidR="00607730" w:rsidRDefault="00607730" w:rsidP="00607730">
      <w:pPr>
        <w:pStyle w:val="Textoindependiente"/>
        <w:jc w:val="both"/>
        <w:rPr>
          <w:rFonts w:ascii="Arial" w:hAnsi="Arial" w:cs="Arial"/>
          <w:sz w:val="14"/>
          <w:lang w:val="es-ES"/>
        </w:rPr>
      </w:pPr>
    </w:p>
    <w:p w14:paraId="00D79882" w14:textId="77777777" w:rsidR="00607730" w:rsidRDefault="00607730" w:rsidP="00607730">
      <w:pPr>
        <w:pStyle w:val="Textoindependiente"/>
        <w:jc w:val="both"/>
        <w:rPr>
          <w:rFonts w:ascii="Arial" w:hAnsi="Arial" w:cs="Arial"/>
          <w:sz w:val="14"/>
          <w:lang w:val="es-ES"/>
        </w:rPr>
      </w:pPr>
    </w:p>
    <w:p w14:paraId="6A0265F3" w14:textId="77777777" w:rsidR="00607730" w:rsidRDefault="00607730" w:rsidP="00607730">
      <w:pPr>
        <w:pStyle w:val="Textoindependiente"/>
        <w:jc w:val="both"/>
        <w:rPr>
          <w:rFonts w:ascii="Arial" w:hAnsi="Arial" w:cs="Arial"/>
          <w:sz w:val="14"/>
          <w:lang w:val="es-ES"/>
        </w:rPr>
      </w:pPr>
    </w:p>
    <w:p w14:paraId="790E1A5B" w14:textId="77777777" w:rsidR="00607730" w:rsidRDefault="00607730" w:rsidP="00607730">
      <w:pPr>
        <w:pStyle w:val="Textoindependiente"/>
        <w:jc w:val="both"/>
        <w:rPr>
          <w:rFonts w:ascii="Arial" w:hAnsi="Arial" w:cs="Arial"/>
          <w:sz w:val="14"/>
          <w:lang w:val="es-ES"/>
        </w:rPr>
      </w:pPr>
    </w:p>
    <w:p w14:paraId="2D15FCC3" w14:textId="77777777" w:rsidR="00607730" w:rsidRDefault="00607730" w:rsidP="00607730">
      <w:pPr>
        <w:pStyle w:val="Textoindependiente"/>
        <w:jc w:val="both"/>
        <w:rPr>
          <w:rFonts w:ascii="Arial" w:hAnsi="Arial" w:cs="Arial"/>
          <w:sz w:val="14"/>
          <w:lang w:val="es-ES"/>
        </w:rPr>
      </w:pPr>
    </w:p>
    <w:p w14:paraId="3F8E874D" w14:textId="77777777" w:rsidR="00607730" w:rsidRDefault="00607730" w:rsidP="00607730">
      <w:pPr>
        <w:pStyle w:val="Textoindependiente"/>
        <w:spacing w:before="9"/>
        <w:jc w:val="both"/>
        <w:rPr>
          <w:rFonts w:ascii="Arial" w:hAnsi="Arial" w:cs="Arial"/>
          <w:sz w:val="18"/>
          <w:lang w:val="es-ES"/>
        </w:rPr>
      </w:pPr>
    </w:p>
    <w:p w14:paraId="59E9733B" w14:textId="77777777" w:rsidR="00607730" w:rsidRDefault="00607730" w:rsidP="00607730">
      <w:pPr>
        <w:tabs>
          <w:tab w:val="left" w:pos="4253"/>
        </w:tabs>
        <w:ind w:right="1137"/>
        <w:jc w:val="both"/>
      </w:pPr>
      <w:r>
        <w:rPr>
          <w:rFonts w:ascii="Arial" w:hAnsi="Arial"/>
          <w:sz w:val="16"/>
          <w:szCs w:val="16"/>
        </w:rPr>
        <w:t>De conformidad con lo recogido en el Reglamento (UE) 2016/679 General de Protección de Datos personales, requerimos su consentimiento para que los datos personales que se faciliten con ocasión de esta convocatoria sean tratados por el Consorcio ESS Bilbao con la única finalidad de gestionar la solicitud. Los datos tratados son los estrictamente necesarios para la correcta identificación de la persona aspirante, llevar a cabo las tareas de gestión de solicitud y envío de información sobre esta convocatoria, y serán suprimidos una vez que el proceso concluya. Tal y como recoge el Reglamento, Vd podrá ejercer sus derechos de acceso, rectificación, supresión, limitación u oposición a su tratamiento y de portabilidad de sus datos personales bien a través del correo electrónico (</w:t>
      </w:r>
      <w:hyperlink r:id="rId8" w:history="1">
        <w:r w:rsidR="002C447D">
          <w:rPr>
            <w:rStyle w:val="Hipervnculo"/>
            <w:rFonts w:ascii="Arial" w:hAnsi="Arial"/>
            <w:sz w:val="16"/>
            <w:szCs w:val="16"/>
          </w:rPr>
          <w:t>rrhh@essbilbao.org</w:t>
        </w:r>
      </w:hyperlink>
      <w:r>
        <w:rPr>
          <w:rFonts w:ascii="Arial" w:hAnsi="Arial"/>
          <w:sz w:val="16"/>
          <w:szCs w:val="16"/>
        </w:rPr>
        <w:t>) o por escrito (Parque Tecnológico de Bizkaia, C/ Laida Bidea, 207 B semisótano 2 Derio 48160), acompañado de un documento que acredite su identidad (DNI). De este mismo modo podrá retirar el consentimiento en cualquier momento, sin que esto suponga ningún efecto en los tratamientos realizados previamente a dicha retirada. En cualquier caso, podrá presentar la reclamación correspondiente ante la Agencia Española de Protección de Datos.</w:t>
      </w:r>
    </w:p>
    <w:p w14:paraId="6BF68B9A" w14:textId="77777777" w:rsidR="00607730" w:rsidRDefault="00607730">
      <w:pPr>
        <w:jc w:val="both"/>
        <w:rPr>
          <w:rFonts w:ascii="Arial" w:hAnsi="Arial"/>
          <w:sz w:val="16"/>
          <w:szCs w:val="16"/>
        </w:rPr>
      </w:pPr>
    </w:p>
    <w:p w14:paraId="6C5685BC" w14:textId="77777777" w:rsidR="00F96F1F" w:rsidRDefault="00F96F1F">
      <w:pPr>
        <w:pStyle w:val="Textoindependiente"/>
        <w:jc w:val="both"/>
        <w:rPr>
          <w:rFonts w:ascii="Arial" w:hAnsi="Arial" w:cs="Arial"/>
          <w:sz w:val="14"/>
          <w:lang w:val="es-ES"/>
        </w:rPr>
      </w:pPr>
    </w:p>
    <w:p w14:paraId="4E5561A0" w14:textId="77777777" w:rsidR="00F96F1F" w:rsidRDefault="00F96F1F">
      <w:pPr>
        <w:pStyle w:val="Textoindependiente"/>
        <w:jc w:val="both"/>
        <w:rPr>
          <w:rFonts w:ascii="Arial" w:hAnsi="Arial" w:cs="Arial"/>
          <w:sz w:val="14"/>
          <w:lang w:val="es-ES"/>
        </w:rPr>
      </w:pPr>
    </w:p>
    <w:p w14:paraId="3C8F195B" w14:textId="77777777" w:rsidR="00F96F1F" w:rsidRDefault="00F96F1F">
      <w:pPr>
        <w:pStyle w:val="Textoindependiente"/>
        <w:jc w:val="both"/>
        <w:rPr>
          <w:rFonts w:ascii="Arial" w:hAnsi="Arial" w:cs="Arial"/>
          <w:sz w:val="14"/>
          <w:lang w:val="es-ES"/>
        </w:rPr>
      </w:pPr>
    </w:p>
    <w:p w14:paraId="58CC96EB" w14:textId="77777777" w:rsidR="001037E1" w:rsidRDefault="001037E1">
      <w:pPr>
        <w:pStyle w:val="Textoindependiente"/>
        <w:jc w:val="both"/>
        <w:rPr>
          <w:rFonts w:ascii="Arial" w:hAnsi="Arial" w:cs="Arial"/>
          <w:lang w:val="es-ES"/>
        </w:rPr>
      </w:pPr>
    </w:p>
    <w:bookmarkEnd w:id="0"/>
    <w:p w14:paraId="3BC68D90" w14:textId="77777777" w:rsidR="00F96F1F" w:rsidRDefault="00F96F1F" w:rsidP="00042449">
      <w:pPr>
        <w:spacing w:line="0" w:lineRule="atLeast"/>
        <w:rPr>
          <w:rFonts w:ascii="Verdana" w:eastAsia="Verdana" w:hAnsi="Verdana" w:cs="Verdana"/>
          <w:b/>
          <w:sz w:val="22"/>
        </w:rPr>
      </w:pPr>
    </w:p>
    <w:p w14:paraId="4B319F22" w14:textId="77777777" w:rsidR="00F96F1F" w:rsidRDefault="00F96F1F" w:rsidP="00042449">
      <w:pPr>
        <w:spacing w:line="0" w:lineRule="atLeast"/>
        <w:rPr>
          <w:rFonts w:ascii="Verdana" w:eastAsia="Verdana" w:hAnsi="Verdana" w:cs="Verdana"/>
          <w:b/>
          <w:sz w:val="22"/>
        </w:rPr>
      </w:pPr>
    </w:p>
    <w:p w14:paraId="49B2C2AD" w14:textId="77777777" w:rsidR="00F96F1F" w:rsidRDefault="00F96F1F" w:rsidP="00042449">
      <w:pPr>
        <w:spacing w:line="0" w:lineRule="atLeast"/>
        <w:rPr>
          <w:rFonts w:ascii="Verdana" w:eastAsia="Verdana" w:hAnsi="Verdana" w:cs="Verdana"/>
          <w:b/>
          <w:sz w:val="22"/>
        </w:rPr>
      </w:pPr>
    </w:p>
    <w:p w14:paraId="69E35331" w14:textId="77777777" w:rsidR="00F96F1F" w:rsidRDefault="00F96F1F" w:rsidP="00042449">
      <w:pPr>
        <w:spacing w:line="0" w:lineRule="atLeast"/>
        <w:rPr>
          <w:rFonts w:ascii="Verdana" w:eastAsia="Verdana" w:hAnsi="Verdana" w:cs="Verdana"/>
          <w:b/>
          <w:sz w:val="22"/>
        </w:rPr>
      </w:pPr>
    </w:p>
    <w:p w14:paraId="50FB71AA" w14:textId="77777777" w:rsidR="00F96F1F" w:rsidRDefault="00F96F1F" w:rsidP="00042449">
      <w:pPr>
        <w:spacing w:line="0" w:lineRule="atLeast"/>
        <w:rPr>
          <w:rFonts w:ascii="Verdana" w:eastAsia="Verdana" w:hAnsi="Verdana" w:cs="Verdana"/>
          <w:b/>
          <w:sz w:val="22"/>
        </w:rPr>
      </w:pPr>
    </w:p>
    <w:p w14:paraId="5944720E" w14:textId="77777777" w:rsidR="00F96F1F" w:rsidRDefault="00F96F1F" w:rsidP="00042449">
      <w:pPr>
        <w:spacing w:line="0" w:lineRule="atLeast"/>
        <w:rPr>
          <w:rFonts w:ascii="Verdana" w:eastAsia="Verdana" w:hAnsi="Verdana" w:cs="Verdana"/>
          <w:b/>
          <w:sz w:val="22"/>
        </w:rPr>
      </w:pPr>
    </w:p>
    <w:p w14:paraId="31D8611F" w14:textId="77777777" w:rsidR="00F96F1F" w:rsidRDefault="00F96F1F" w:rsidP="00042449">
      <w:pPr>
        <w:spacing w:line="0" w:lineRule="atLeast"/>
        <w:rPr>
          <w:rFonts w:ascii="Verdana" w:eastAsia="Verdana" w:hAnsi="Verdana" w:cs="Verdana"/>
          <w:b/>
          <w:sz w:val="22"/>
        </w:rPr>
      </w:pPr>
    </w:p>
    <w:p w14:paraId="5512BA87" w14:textId="77777777" w:rsidR="00C11B1A" w:rsidRDefault="00C11B1A" w:rsidP="00042449">
      <w:pPr>
        <w:spacing w:line="0" w:lineRule="atLeast"/>
        <w:rPr>
          <w:rFonts w:ascii="Verdana" w:eastAsia="Verdana" w:hAnsi="Verdana" w:cs="Verdana"/>
          <w:b/>
          <w:sz w:val="22"/>
        </w:rPr>
      </w:pPr>
    </w:p>
    <w:p w14:paraId="4A8AA5D5" w14:textId="77777777" w:rsidR="00C11B1A" w:rsidRDefault="00C11B1A" w:rsidP="00042449">
      <w:pPr>
        <w:spacing w:line="0" w:lineRule="atLeast"/>
        <w:rPr>
          <w:rFonts w:ascii="Verdana" w:eastAsia="Verdana" w:hAnsi="Verdana" w:cs="Verdana"/>
          <w:b/>
          <w:sz w:val="22"/>
        </w:rPr>
      </w:pPr>
    </w:p>
    <w:p w14:paraId="4408BF96" w14:textId="77777777" w:rsidR="00C11B1A" w:rsidRDefault="00C11B1A" w:rsidP="00042449">
      <w:pPr>
        <w:spacing w:line="0" w:lineRule="atLeast"/>
        <w:rPr>
          <w:rFonts w:ascii="Verdana" w:eastAsia="Verdana" w:hAnsi="Verdana" w:cs="Verdana"/>
          <w:b/>
          <w:sz w:val="22"/>
        </w:rPr>
      </w:pPr>
    </w:p>
    <w:p w14:paraId="1EAAA3DA" w14:textId="77777777" w:rsidR="00C11B1A" w:rsidRDefault="00C11B1A" w:rsidP="00042449">
      <w:pPr>
        <w:spacing w:line="0" w:lineRule="atLeast"/>
        <w:rPr>
          <w:rFonts w:ascii="Verdana" w:eastAsia="Verdana" w:hAnsi="Verdana" w:cs="Verdana"/>
          <w:b/>
          <w:sz w:val="22"/>
        </w:rPr>
      </w:pPr>
    </w:p>
    <w:p w14:paraId="135CAB2E" w14:textId="77777777" w:rsidR="00BD1E2D" w:rsidRDefault="00BD1E2D" w:rsidP="00042449">
      <w:pPr>
        <w:spacing w:line="0" w:lineRule="atLeast"/>
        <w:rPr>
          <w:rFonts w:ascii="Verdana" w:eastAsia="Verdana" w:hAnsi="Verdana" w:cs="Verdana"/>
          <w:b/>
          <w:sz w:val="22"/>
        </w:rPr>
      </w:pPr>
    </w:p>
    <w:p w14:paraId="651FB40A" w14:textId="77777777" w:rsidR="00BD1E2D" w:rsidRDefault="00BD1E2D" w:rsidP="00042449">
      <w:pPr>
        <w:spacing w:line="0" w:lineRule="atLeast"/>
        <w:rPr>
          <w:rFonts w:ascii="Verdana" w:eastAsia="Verdana" w:hAnsi="Verdana" w:cs="Verdana"/>
          <w:b/>
          <w:sz w:val="22"/>
        </w:rPr>
      </w:pPr>
    </w:p>
    <w:p w14:paraId="0C4AC38B" w14:textId="77777777" w:rsidR="00BD1E2D" w:rsidRDefault="00BD1E2D" w:rsidP="00042449">
      <w:pPr>
        <w:spacing w:line="0" w:lineRule="atLeast"/>
        <w:rPr>
          <w:rFonts w:ascii="Verdana" w:eastAsia="Verdana" w:hAnsi="Verdana" w:cs="Verdana"/>
          <w:b/>
          <w:sz w:val="22"/>
        </w:rPr>
      </w:pPr>
    </w:p>
    <w:p w14:paraId="2B3C7228" w14:textId="77777777" w:rsidR="004C257B" w:rsidRPr="004C257B" w:rsidRDefault="004C257B" w:rsidP="004C257B">
      <w:pPr>
        <w:suppressAutoHyphens w:val="0"/>
        <w:spacing w:line="200" w:lineRule="exact"/>
        <w:rPr>
          <w:rFonts w:ascii="Verdana" w:eastAsia="Verdana" w:hAnsi="Verdana"/>
          <w:b/>
          <w:sz w:val="22"/>
          <w:lang w:eastAsia="es-ES"/>
        </w:rPr>
        <w:sectPr w:rsidR="004C257B" w:rsidRPr="004C257B" w:rsidSect="004C257B">
          <w:headerReference w:type="default" r:id="rId9"/>
          <w:footerReference w:type="default" r:id="rId10"/>
          <w:pgSz w:w="11920" w:h="16841"/>
          <w:pgMar w:top="1440" w:right="1440" w:bottom="765" w:left="1140" w:header="0" w:footer="567" w:gutter="0"/>
          <w:cols w:space="0" w:equalWidth="0">
            <w:col w:w="9331"/>
          </w:cols>
          <w:docGrid w:linePitch="360"/>
        </w:sectPr>
      </w:pPr>
    </w:p>
    <w:p w14:paraId="48F42705" w14:textId="77777777" w:rsidR="00AE0F34" w:rsidRDefault="00AE0F34" w:rsidP="00040C98">
      <w:pPr>
        <w:suppressAutoHyphens w:val="0"/>
        <w:spacing w:after="120" w:line="200" w:lineRule="exact"/>
        <w:rPr>
          <w:rFonts w:ascii="Verdana" w:eastAsia="Verdana" w:hAnsi="Verdana"/>
          <w:b/>
          <w:sz w:val="22"/>
          <w:lang w:eastAsia="es-ES"/>
        </w:rPr>
      </w:pPr>
    </w:p>
    <w:sectPr w:rsidR="00AE0F34">
      <w:headerReference w:type="even" r:id="rId11"/>
      <w:headerReference w:type="default" r:id="rId12"/>
      <w:footerReference w:type="even" r:id="rId13"/>
      <w:headerReference w:type="first" r:id="rId14"/>
      <w:footerReference w:type="first" r:id="rId15"/>
      <w:pgSz w:w="11920" w:h="16838"/>
      <w:pgMar w:top="1440" w:right="1440" w:bottom="765" w:left="1140" w:header="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799D8" w14:textId="77777777" w:rsidR="00072E5A" w:rsidRDefault="00072E5A">
      <w:r>
        <w:separator/>
      </w:r>
    </w:p>
  </w:endnote>
  <w:endnote w:type="continuationSeparator" w:id="0">
    <w:p w14:paraId="2CF6A80A" w14:textId="77777777" w:rsidR="00072E5A" w:rsidRDefault="0007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font>
  <w:font w:name="Noto Sans CJK SC Regular">
    <w:panose1 w:val="00000000000000000000"/>
    <w:charset w:val="00"/>
    <w:family w:val="roman"/>
    <w:notTrueType/>
    <w:pitch w:val="default"/>
  </w:font>
  <w:font w:name="Lohit Devanagari">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6EDD" w14:textId="77777777" w:rsidR="004C257B" w:rsidRDefault="004C257B">
    <w:pPr>
      <w:pStyle w:val="Piedepgina"/>
    </w:pPr>
  </w:p>
  <w:p w14:paraId="2822DF37" w14:textId="77777777" w:rsidR="004C257B" w:rsidRDefault="00000000">
    <w:pPr>
      <w:pStyle w:val="Piedepgina"/>
    </w:pPr>
    <w:r>
      <w:rPr>
        <w:noProof/>
      </w:rPr>
      <w:pict w14:anchorId="582AC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margin-left:341.25pt;margin-top:-32.7pt;width:138.65pt;height:42pt;z-index:2">
          <v:imagedata r:id="rId1" o:title=""/>
        </v:shape>
      </w:pict>
    </w:r>
    <w:r>
      <w:rPr>
        <w:noProof/>
      </w:rPr>
      <w:pict w14:anchorId="7C2EF808">
        <v:shape id="_x0000_s1065" type="#_x0000_t75" style="position:absolute;margin-left:12.3pt;margin-top:-27.5pt;width:120.55pt;height:30.3pt;z-index:-2">
          <v:imagedata r:id="rId2" o:titl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EAA3" w14:textId="77777777" w:rsidR="001037E1" w:rsidRDefault="001037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79E09" w14:textId="77777777" w:rsidR="001037E1" w:rsidRDefault="001037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97822" w14:textId="77777777" w:rsidR="00072E5A" w:rsidRDefault="00072E5A">
      <w:r>
        <w:separator/>
      </w:r>
    </w:p>
  </w:footnote>
  <w:footnote w:type="continuationSeparator" w:id="0">
    <w:p w14:paraId="64D62EB5" w14:textId="77777777" w:rsidR="00072E5A" w:rsidRDefault="00072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3CB53" w14:textId="77777777" w:rsidR="004C257B" w:rsidRDefault="00000000">
    <w:pPr>
      <w:pStyle w:val="Encabezado"/>
    </w:pPr>
    <w:r>
      <w:rPr>
        <w:noProof/>
      </w:rPr>
      <w:pict w14:anchorId="04AC1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margin-left:216.3pt;margin-top:28.1pt;width:119pt;height:47.5pt;z-index:-1;mso-position-horizontal-relative:page;mso-position-vertical-relative:page">
          <v:imagedata r:id="rId1" o:title="" chromakey="white"/>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2D3C2" w14:textId="77777777" w:rsidR="001037E1" w:rsidRDefault="001037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02C65" w14:textId="77777777" w:rsidR="001037E1" w:rsidRDefault="00000000">
    <w:pPr>
      <w:pStyle w:val="Encabezado"/>
      <w:rPr>
        <w:lang w:eastAsia="es-ES"/>
      </w:rPr>
    </w:pPr>
    <w:r>
      <w:rPr>
        <w:noProof/>
      </w:rPr>
      <w:pict w14:anchorId="30EE4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161.4pt;margin-top:4.1pt;width:170.25pt;height:67.9pt;z-index:1">
          <v:imagedata r:id="rId1" o:title="logo_ess_grande"/>
          <w10:wrap type="topAndBottom"/>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6E4C8" w14:textId="77777777" w:rsidR="001037E1" w:rsidRDefault="001037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494" w:hanging="360"/>
      </w:pPr>
      <w:rPr>
        <w:rFonts w:hint="default"/>
        <w:lang w:val="es-ES"/>
      </w:r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502" w:hanging="360"/>
      </w:pPr>
      <w:rPr>
        <w:rFonts w:hint="default"/>
        <w:b/>
        <w:lang w:val="es-ES"/>
      </w:rPr>
    </w:lvl>
  </w:abstractNum>
  <w:abstractNum w:abstractNumId="4" w15:restartNumberingAfterBreak="0">
    <w:nsid w:val="397160DC"/>
    <w:multiLevelType w:val="hybridMultilevel"/>
    <w:tmpl w:val="DE086FA8"/>
    <w:lvl w:ilvl="0" w:tplc="A538F81C">
      <w:start w:val="2"/>
      <w:numFmt w:val="decimal"/>
      <w:lvlText w:val="%1"/>
      <w:lvlJc w:val="left"/>
      <w:pPr>
        <w:ind w:left="502" w:hanging="360"/>
      </w:pPr>
      <w:rPr>
        <w:rFonts w:hint="default"/>
        <w:b/>
        <w:sz w:val="22"/>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16cid:durableId="1186560604">
    <w:abstractNumId w:val="0"/>
  </w:num>
  <w:num w:numId="2" w16cid:durableId="1976372937">
    <w:abstractNumId w:val="1"/>
  </w:num>
  <w:num w:numId="3" w16cid:durableId="1524243218">
    <w:abstractNumId w:val="2"/>
  </w:num>
  <w:num w:numId="4" w16cid:durableId="993800821">
    <w:abstractNumId w:val="3"/>
  </w:num>
  <w:num w:numId="5" w16cid:durableId="16309389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62CF"/>
    <w:rsid w:val="00005EFA"/>
    <w:rsid w:val="00013387"/>
    <w:rsid w:val="00016515"/>
    <w:rsid w:val="00031B2C"/>
    <w:rsid w:val="000331D7"/>
    <w:rsid w:val="00036584"/>
    <w:rsid w:val="000375D3"/>
    <w:rsid w:val="00037A8D"/>
    <w:rsid w:val="00040C98"/>
    <w:rsid w:val="00042449"/>
    <w:rsid w:val="00044E99"/>
    <w:rsid w:val="00046711"/>
    <w:rsid w:val="000569DD"/>
    <w:rsid w:val="00060A8C"/>
    <w:rsid w:val="00060BE2"/>
    <w:rsid w:val="000676CF"/>
    <w:rsid w:val="000700BB"/>
    <w:rsid w:val="00072E5A"/>
    <w:rsid w:val="0008188D"/>
    <w:rsid w:val="0008404A"/>
    <w:rsid w:val="00086190"/>
    <w:rsid w:val="00090FFE"/>
    <w:rsid w:val="0009698E"/>
    <w:rsid w:val="000A0AB3"/>
    <w:rsid w:val="000A3090"/>
    <w:rsid w:val="000A5EC5"/>
    <w:rsid w:val="000B1AD9"/>
    <w:rsid w:val="000B2205"/>
    <w:rsid w:val="000B56C9"/>
    <w:rsid w:val="000B626F"/>
    <w:rsid w:val="000B7C16"/>
    <w:rsid w:val="000C63F2"/>
    <w:rsid w:val="000D3154"/>
    <w:rsid w:val="000D4310"/>
    <w:rsid w:val="000F489C"/>
    <w:rsid w:val="000F56FC"/>
    <w:rsid w:val="001037E1"/>
    <w:rsid w:val="00114152"/>
    <w:rsid w:val="001206DD"/>
    <w:rsid w:val="00120CA9"/>
    <w:rsid w:val="00122B14"/>
    <w:rsid w:val="00122C37"/>
    <w:rsid w:val="0013672D"/>
    <w:rsid w:val="00143DC7"/>
    <w:rsid w:val="001465D6"/>
    <w:rsid w:val="00146A13"/>
    <w:rsid w:val="00160457"/>
    <w:rsid w:val="00161C96"/>
    <w:rsid w:val="001642F4"/>
    <w:rsid w:val="00174FE7"/>
    <w:rsid w:val="00177C19"/>
    <w:rsid w:val="00182D68"/>
    <w:rsid w:val="001841B4"/>
    <w:rsid w:val="00190C18"/>
    <w:rsid w:val="00190DF4"/>
    <w:rsid w:val="00192282"/>
    <w:rsid w:val="001935E8"/>
    <w:rsid w:val="00195F59"/>
    <w:rsid w:val="001A04A3"/>
    <w:rsid w:val="001A319D"/>
    <w:rsid w:val="001A399C"/>
    <w:rsid w:val="001C5792"/>
    <w:rsid w:val="001D1AB7"/>
    <w:rsid w:val="001D4BA4"/>
    <w:rsid w:val="001D541B"/>
    <w:rsid w:val="001E0269"/>
    <w:rsid w:val="001E5683"/>
    <w:rsid w:val="001E64B9"/>
    <w:rsid w:val="001E6F40"/>
    <w:rsid w:val="001F6C62"/>
    <w:rsid w:val="001F74AD"/>
    <w:rsid w:val="0020301E"/>
    <w:rsid w:val="00203F84"/>
    <w:rsid w:val="002105A9"/>
    <w:rsid w:val="00220872"/>
    <w:rsid w:val="00221FBC"/>
    <w:rsid w:val="00230A8B"/>
    <w:rsid w:val="00232142"/>
    <w:rsid w:val="00240986"/>
    <w:rsid w:val="00242171"/>
    <w:rsid w:val="00243C6F"/>
    <w:rsid w:val="00247251"/>
    <w:rsid w:val="00251E6C"/>
    <w:rsid w:val="002604ED"/>
    <w:rsid w:val="00262239"/>
    <w:rsid w:val="00275475"/>
    <w:rsid w:val="00282145"/>
    <w:rsid w:val="00283D1D"/>
    <w:rsid w:val="0028410C"/>
    <w:rsid w:val="00286D3C"/>
    <w:rsid w:val="00292736"/>
    <w:rsid w:val="002A0C2D"/>
    <w:rsid w:val="002A2F61"/>
    <w:rsid w:val="002A6CFB"/>
    <w:rsid w:val="002B5E75"/>
    <w:rsid w:val="002C14D1"/>
    <w:rsid w:val="002C447D"/>
    <w:rsid w:val="002D4FC6"/>
    <w:rsid w:val="002D6225"/>
    <w:rsid w:val="002D6599"/>
    <w:rsid w:val="002E0B59"/>
    <w:rsid w:val="002E56C3"/>
    <w:rsid w:val="002E6D8A"/>
    <w:rsid w:val="002E74DA"/>
    <w:rsid w:val="002F367F"/>
    <w:rsid w:val="00300C54"/>
    <w:rsid w:val="00305B29"/>
    <w:rsid w:val="0031662D"/>
    <w:rsid w:val="003277D0"/>
    <w:rsid w:val="00330B60"/>
    <w:rsid w:val="003533F6"/>
    <w:rsid w:val="00356C75"/>
    <w:rsid w:val="00364BE8"/>
    <w:rsid w:val="003715DD"/>
    <w:rsid w:val="00382EC8"/>
    <w:rsid w:val="00385D28"/>
    <w:rsid w:val="003865E4"/>
    <w:rsid w:val="003A64A8"/>
    <w:rsid w:val="003C1254"/>
    <w:rsid w:val="003C4BF9"/>
    <w:rsid w:val="003C4F4E"/>
    <w:rsid w:val="003C7BF5"/>
    <w:rsid w:val="003E14B3"/>
    <w:rsid w:val="003E5E54"/>
    <w:rsid w:val="00400187"/>
    <w:rsid w:val="004008D3"/>
    <w:rsid w:val="00404AA1"/>
    <w:rsid w:val="004246FE"/>
    <w:rsid w:val="00424CEC"/>
    <w:rsid w:val="00424FDD"/>
    <w:rsid w:val="00434FA6"/>
    <w:rsid w:val="00437711"/>
    <w:rsid w:val="004445D2"/>
    <w:rsid w:val="00447719"/>
    <w:rsid w:val="00450F5F"/>
    <w:rsid w:val="00455F64"/>
    <w:rsid w:val="00473102"/>
    <w:rsid w:val="00475B17"/>
    <w:rsid w:val="004777AF"/>
    <w:rsid w:val="00491C90"/>
    <w:rsid w:val="004A04D6"/>
    <w:rsid w:val="004A6331"/>
    <w:rsid w:val="004A78A5"/>
    <w:rsid w:val="004B038F"/>
    <w:rsid w:val="004B2E9C"/>
    <w:rsid w:val="004B337E"/>
    <w:rsid w:val="004B3920"/>
    <w:rsid w:val="004C257B"/>
    <w:rsid w:val="004C6221"/>
    <w:rsid w:val="004D7793"/>
    <w:rsid w:val="004E58A1"/>
    <w:rsid w:val="004F0AEF"/>
    <w:rsid w:val="004F307B"/>
    <w:rsid w:val="004F5047"/>
    <w:rsid w:val="004F535E"/>
    <w:rsid w:val="00502EEA"/>
    <w:rsid w:val="00502FFC"/>
    <w:rsid w:val="005048DE"/>
    <w:rsid w:val="00520722"/>
    <w:rsid w:val="005210E4"/>
    <w:rsid w:val="00521EF0"/>
    <w:rsid w:val="005626EE"/>
    <w:rsid w:val="00570615"/>
    <w:rsid w:val="00574D16"/>
    <w:rsid w:val="00577B71"/>
    <w:rsid w:val="00585E5F"/>
    <w:rsid w:val="00592902"/>
    <w:rsid w:val="00593473"/>
    <w:rsid w:val="00594473"/>
    <w:rsid w:val="005A643D"/>
    <w:rsid w:val="005A7069"/>
    <w:rsid w:val="005A7683"/>
    <w:rsid w:val="005B454F"/>
    <w:rsid w:val="005B6B23"/>
    <w:rsid w:val="005D2388"/>
    <w:rsid w:val="005E4017"/>
    <w:rsid w:val="005E5C53"/>
    <w:rsid w:val="006004AD"/>
    <w:rsid w:val="0060197E"/>
    <w:rsid w:val="00607730"/>
    <w:rsid w:val="00613408"/>
    <w:rsid w:val="00615B10"/>
    <w:rsid w:val="00626BFD"/>
    <w:rsid w:val="006372C1"/>
    <w:rsid w:val="006414D0"/>
    <w:rsid w:val="00651574"/>
    <w:rsid w:val="00654E74"/>
    <w:rsid w:val="00662F5C"/>
    <w:rsid w:val="006731DF"/>
    <w:rsid w:val="00675ED3"/>
    <w:rsid w:val="00680B54"/>
    <w:rsid w:val="0068183E"/>
    <w:rsid w:val="00690A49"/>
    <w:rsid w:val="00695937"/>
    <w:rsid w:val="00697F30"/>
    <w:rsid w:val="006A0EF8"/>
    <w:rsid w:val="006A2405"/>
    <w:rsid w:val="006A6499"/>
    <w:rsid w:val="006B1073"/>
    <w:rsid w:val="006B5A3C"/>
    <w:rsid w:val="006B7E55"/>
    <w:rsid w:val="006C1D36"/>
    <w:rsid w:val="006C4CA4"/>
    <w:rsid w:val="006C61E7"/>
    <w:rsid w:val="006D1F62"/>
    <w:rsid w:val="006D7BB1"/>
    <w:rsid w:val="006E020A"/>
    <w:rsid w:val="006E5D89"/>
    <w:rsid w:val="006E7915"/>
    <w:rsid w:val="006F3433"/>
    <w:rsid w:val="006F4CEC"/>
    <w:rsid w:val="00700100"/>
    <w:rsid w:val="007023E8"/>
    <w:rsid w:val="00704052"/>
    <w:rsid w:val="00704EF3"/>
    <w:rsid w:val="007062CF"/>
    <w:rsid w:val="007103BE"/>
    <w:rsid w:val="0071204B"/>
    <w:rsid w:val="00714A67"/>
    <w:rsid w:val="00720268"/>
    <w:rsid w:val="007245EF"/>
    <w:rsid w:val="00744D8A"/>
    <w:rsid w:val="00746734"/>
    <w:rsid w:val="00747E77"/>
    <w:rsid w:val="00747F49"/>
    <w:rsid w:val="00750E98"/>
    <w:rsid w:val="00754CBD"/>
    <w:rsid w:val="00757289"/>
    <w:rsid w:val="00765D60"/>
    <w:rsid w:val="00773D4E"/>
    <w:rsid w:val="00776317"/>
    <w:rsid w:val="00776DFA"/>
    <w:rsid w:val="00777D1C"/>
    <w:rsid w:val="00791081"/>
    <w:rsid w:val="00792891"/>
    <w:rsid w:val="00793830"/>
    <w:rsid w:val="007A1015"/>
    <w:rsid w:val="007A3E81"/>
    <w:rsid w:val="007A73DE"/>
    <w:rsid w:val="007A7B02"/>
    <w:rsid w:val="007B57D6"/>
    <w:rsid w:val="007C3766"/>
    <w:rsid w:val="007C39E0"/>
    <w:rsid w:val="007C55D1"/>
    <w:rsid w:val="007C6A03"/>
    <w:rsid w:val="007D1BBA"/>
    <w:rsid w:val="007D7DA3"/>
    <w:rsid w:val="007E042E"/>
    <w:rsid w:val="007E5F96"/>
    <w:rsid w:val="007F3C7C"/>
    <w:rsid w:val="007F656A"/>
    <w:rsid w:val="00804575"/>
    <w:rsid w:val="008126EB"/>
    <w:rsid w:val="00815DE9"/>
    <w:rsid w:val="008201F1"/>
    <w:rsid w:val="008211CC"/>
    <w:rsid w:val="0083399A"/>
    <w:rsid w:val="008340AC"/>
    <w:rsid w:val="0083773A"/>
    <w:rsid w:val="00852C86"/>
    <w:rsid w:val="008533CB"/>
    <w:rsid w:val="00857118"/>
    <w:rsid w:val="0085769E"/>
    <w:rsid w:val="008603B2"/>
    <w:rsid w:val="00860AEE"/>
    <w:rsid w:val="0086128F"/>
    <w:rsid w:val="008665C0"/>
    <w:rsid w:val="00866693"/>
    <w:rsid w:val="008747E9"/>
    <w:rsid w:val="00875228"/>
    <w:rsid w:val="0088089D"/>
    <w:rsid w:val="00883A9C"/>
    <w:rsid w:val="00894C08"/>
    <w:rsid w:val="008B2EC1"/>
    <w:rsid w:val="008B5D1D"/>
    <w:rsid w:val="008C2582"/>
    <w:rsid w:val="008C2FE6"/>
    <w:rsid w:val="008C35A8"/>
    <w:rsid w:val="008C5A90"/>
    <w:rsid w:val="008D219D"/>
    <w:rsid w:val="008F339B"/>
    <w:rsid w:val="009004F4"/>
    <w:rsid w:val="009040C6"/>
    <w:rsid w:val="00912ACF"/>
    <w:rsid w:val="00914760"/>
    <w:rsid w:val="0091489E"/>
    <w:rsid w:val="009201AD"/>
    <w:rsid w:val="0092480A"/>
    <w:rsid w:val="0093058E"/>
    <w:rsid w:val="009322E2"/>
    <w:rsid w:val="00942AEF"/>
    <w:rsid w:val="00953C3D"/>
    <w:rsid w:val="00961A36"/>
    <w:rsid w:val="00963258"/>
    <w:rsid w:val="00963ABD"/>
    <w:rsid w:val="009668C7"/>
    <w:rsid w:val="00966E4D"/>
    <w:rsid w:val="00980BB9"/>
    <w:rsid w:val="0098272C"/>
    <w:rsid w:val="00984A14"/>
    <w:rsid w:val="00991E2E"/>
    <w:rsid w:val="00992711"/>
    <w:rsid w:val="0099450E"/>
    <w:rsid w:val="009945FA"/>
    <w:rsid w:val="00995894"/>
    <w:rsid w:val="009A1035"/>
    <w:rsid w:val="009A1F4C"/>
    <w:rsid w:val="009A2B0C"/>
    <w:rsid w:val="009A63A2"/>
    <w:rsid w:val="009A6E25"/>
    <w:rsid w:val="009B0AC7"/>
    <w:rsid w:val="009B3A57"/>
    <w:rsid w:val="009C076B"/>
    <w:rsid w:val="009C2BAD"/>
    <w:rsid w:val="009D3BDB"/>
    <w:rsid w:val="009E1A3E"/>
    <w:rsid w:val="009E1D9D"/>
    <w:rsid w:val="009E497C"/>
    <w:rsid w:val="00A00B35"/>
    <w:rsid w:val="00A01BAB"/>
    <w:rsid w:val="00A13C79"/>
    <w:rsid w:val="00A146C5"/>
    <w:rsid w:val="00A1490C"/>
    <w:rsid w:val="00A1599E"/>
    <w:rsid w:val="00A15C2E"/>
    <w:rsid w:val="00A16EE6"/>
    <w:rsid w:val="00A23AF2"/>
    <w:rsid w:val="00A27662"/>
    <w:rsid w:val="00A35284"/>
    <w:rsid w:val="00A4304A"/>
    <w:rsid w:val="00A43B39"/>
    <w:rsid w:val="00A476BA"/>
    <w:rsid w:val="00A51968"/>
    <w:rsid w:val="00A5297E"/>
    <w:rsid w:val="00A55856"/>
    <w:rsid w:val="00A62190"/>
    <w:rsid w:val="00A73BE4"/>
    <w:rsid w:val="00A76C87"/>
    <w:rsid w:val="00A778E5"/>
    <w:rsid w:val="00A82A7F"/>
    <w:rsid w:val="00A84394"/>
    <w:rsid w:val="00A92F6C"/>
    <w:rsid w:val="00AA119C"/>
    <w:rsid w:val="00AA4A77"/>
    <w:rsid w:val="00AA576B"/>
    <w:rsid w:val="00AB2C36"/>
    <w:rsid w:val="00AB39AA"/>
    <w:rsid w:val="00AB4671"/>
    <w:rsid w:val="00AC0EB6"/>
    <w:rsid w:val="00AC13DD"/>
    <w:rsid w:val="00AD6E20"/>
    <w:rsid w:val="00AE0F34"/>
    <w:rsid w:val="00AE1113"/>
    <w:rsid w:val="00AE263D"/>
    <w:rsid w:val="00AE282D"/>
    <w:rsid w:val="00AE4830"/>
    <w:rsid w:val="00AE72F6"/>
    <w:rsid w:val="00AE7B73"/>
    <w:rsid w:val="00AF16F5"/>
    <w:rsid w:val="00AF4534"/>
    <w:rsid w:val="00B0324A"/>
    <w:rsid w:val="00B049A8"/>
    <w:rsid w:val="00B1183A"/>
    <w:rsid w:val="00B12D98"/>
    <w:rsid w:val="00B13934"/>
    <w:rsid w:val="00B1624B"/>
    <w:rsid w:val="00B16657"/>
    <w:rsid w:val="00B27038"/>
    <w:rsid w:val="00B30479"/>
    <w:rsid w:val="00B32BBE"/>
    <w:rsid w:val="00B404CA"/>
    <w:rsid w:val="00B431D6"/>
    <w:rsid w:val="00B54ED8"/>
    <w:rsid w:val="00B55F86"/>
    <w:rsid w:val="00B66906"/>
    <w:rsid w:val="00B67579"/>
    <w:rsid w:val="00B67D5F"/>
    <w:rsid w:val="00B702FC"/>
    <w:rsid w:val="00B83C36"/>
    <w:rsid w:val="00B9423F"/>
    <w:rsid w:val="00B94C85"/>
    <w:rsid w:val="00BA0359"/>
    <w:rsid w:val="00BA4A32"/>
    <w:rsid w:val="00BB1E7E"/>
    <w:rsid w:val="00BB1FB3"/>
    <w:rsid w:val="00BB6CC1"/>
    <w:rsid w:val="00BB6DAC"/>
    <w:rsid w:val="00BC07AF"/>
    <w:rsid w:val="00BC0EF7"/>
    <w:rsid w:val="00BD1E29"/>
    <w:rsid w:val="00BD1E2D"/>
    <w:rsid w:val="00BD72A4"/>
    <w:rsid w:val="00BE207F"/>
    <w:rsid w:val="00BE224F"/>
    <w:rsid w:val="00BE3744"/>
    <w:rsid w:val="00BE5356"/>
    <w:rsid w:val="00BE74AA"/>
    <w:rsid w:val="00BF22F1"/>
    <w:rsid w:val="00BF4F43"/>
    <w:rsid w:val="00BF57D8"/>
    <w:rsid w:val="00BF61A4"/>
    <w:rsid w:val="00C002D2"/>
    <w:rsid w:val="00C02BED"/>
    <w:rsid w:val="00C105FA"/>
    <w:rsid w:val="00C11504"/>
    <w:rsid w:val="00C11B1A"/>
    <w:rsid w:val="00C11FAE"/>
    <w:rsid w:val="00C14FF9"/>
    <w:rsid w:val="00C278BD"/>
    <w:rsid w:val="00C31ADF"/>
    <w:rsid w:val="00C421DC"/>
    <w:rsid w:val="00C518D9"/>
    <w:rsid w:val="00C6130E"/>
    <w:rsid w:val="00C62245"/>
    <w:rsid w:val="00C62E6D"/>
    <w:rsid w:val="00C766EE"/>
    <w:rsid w:val="00C823BE"/>
    <w:rsid w:val="00C842F8"/>
    <w:rsid w:val="00C9671B"/>
    <w:rsid w:val="00C96F23"/>
    <w:rsid w:val="00CA369E"/>
    <w:rsid w:val="00CA413E"/>
    <w:rsid w:val="00CA4FBD"/>
    <w:rsid w:val="00CA55AB"/>
    <w:rsid w:val="00CA5D75"/>
    <w:rsid w:val="00CB0005"/>
    <w:rsid w:val="00CC0218"/>
    <w:rsid w:val="00CC5810"/>
    <w:rsid w:val="00CE2292"/>
    <w:rsid w:val="00CE5A30"/>
    <w:rsid w:val="00D0412E"/>
    <w:rsid w:val="00D043D3"/>
    <w:rsid w:val="00D1406F"/>
    <w:rsid w:val="00D15499"/>
    <w:rsid w:val="00D20A5B"/>
    <w:rsid w:val="00D26FD4"/>
    <w:rsid w:val="00D349A7"/>
    <w:rsid w:val="00D34D6C"/>
    <w:rsid w:val="00D36C76"/>
    <w:rsid w:val="00D3765A"/>
    <w:rsid w:val="00D40F31"/>
    <w:rsid w:val="00D42B2C"/>
    <w:rsid w:val="00D47652"/>
    <w:rsid w:val="00D56EEF"/>
    <w:rsid w:val="00D653D2"/>
    <w:rsid w:val="00D6596B"/>
    <w:rsid w:val="00D7227D"/>
    <w:rsid w:val="00D76815"/>
    <w:rsid w:val="00D96B3C"/>
    <w:rsid w:val="00DB25AD"/>
    <w:rsid w:val="00DB4595"/>
    <w:rsid w:val="00DB538E"/>
    <w:rsid w:val="00DB6462"/>
    <w:rsid w:val="00DC3A8A"/>
    <w:rsid w:val="00DC5D19"/>
    <w:rsid w:val="00DC7196"/>
    <w:rsid w:val="00DD5270"/>
    <w:rsid w:val="00DE4D9E"/>
    <w:rsid w:val="00DF2276"/>
    <w:rsid w:val="00DF4025"/>
    <w:rsid w:val="00DF4361"/>
    <w:rsid w:val="00DF65ED"/>
    <w:rsid w:val="00E016C5"/>
    <w:rsid w:val="00E02741"/>
    <w:rsid w:val="00E0460B"/>
    <w:rsid w:val="00E1260E"/>
    <w:rsid w:val="00E13E17"/>
    <w:rsid w:val="00E15C81"/>
    <w:rsid w:val="00E252C8"/>
    <w:rsid w:val="00E42277"/>
    <w:rsid w:val="00E46489"/>
    <w:rsid w:val="00E602F8"/>
    <w:rsid w:val="00E9050E"/>
    <w:rsid w:val="00E93A5F"/>
    <w:rsid w:val="00EA29C9"/>
    <w:rsid w:val="00EA5B6B"/>
    <w:rsid w:val="00EB13C3"/>
    <w:rsid w:val="00EC2C38"/>
    <w:rsid w:val="00ED3C21"/>
    <w:rsid w:val="00ED5075"/>
    <w:rsid w:val="00EE227B"/>
    <w:rsid w:val="00EE34B0"/>
    <w:rsid w:val="00EE6533"/>
    <w:rsid w:val="00EE7212"/>
    <w:rsid w:val="00EE7F26"/>
    <w:rsid w:val="00EF6E18"/>
    <w:rsid w:val="00EF727C"/>
    <w:rsid w:val="00F00FA2"/>
    <w:rsid w:val="00F026DD"/>
    <w:rsid w:val="00F04E42"/>
    <w:rsid w:val="00F07FCB"/>
    <w:rsid w:val="00F127D1"/>
    <w:rsid w:val="00F12B0C"/>
    <w:rsid w:val="00F14811"/>
    <w:rsid w:val="00F22865"/>
    <w:rsid w:val="00F23182"/>
    <w:rsid w:val="00F26E91"/>
    <w:rsid w:val="00F31154"/>
    <w:rsid w:val="00F42C31"/>
    <w:rsid w:val="00F45646"/>
    <w:rsid w:val="00F608EC"/>
    <w:rsid w:val="00F6147A"/>
    <w:rsid w:val="00F73620"/>
    <w:rsid w:val="00F8026B"/>
    <w:rsid w:val="00F937D3"/>
    <w:rsid w:val="00F93960"/>
    <w:rsid w:val="00F96F1F"/>
    <w:rsid w:val="00FB08D1"/>
    <w:rsid w:val="00FB3EAC"/>
    <w:rsid w:val="00FC065D"/>
    <w:rsid w:val="00FC17AE"/>
    <w:rsid w:val="00FC23D3"/>
    <w:rsid w:val="00FC369D"/>
    <w:rsid w:val="00FC66C2"/>
    <w:rsid w:val="00FC7EA4"/>
    <w:rsid w:val="00FD4C7D"/>
    <w:rsid w:val="00FD6EF9"/>
    <w:rsid w:val="00FE19A9"/>
    <w:rsid w:val="00FE2B51"/>
    <w:rsid w:val="00FE3D93"/>
    <w:rsid w:val="00FE445B"/>
    <w:rsid w:val="00FE7CCD"/>
    <w:rsid w:val="00FF06A7"/>
    <w:rsid w:val="00FF19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2"/>
      <o:rules v:ext="edit">
        <o:r id="V:Rule1" type="connector" idref="#Line 10"/>
        <o:r id="V:Rule2" type="connector" idref="#Line 8"/>
        <o:r id="V:Rule3" type="connector" idref="#Line 9"/>
        <o:r id="V:Rule4" type="connector" idref="#Line 16"/>
        <o:r id="V:Rule5" type="connector" idref="#Line 17"/>
        <o:r id="V:Rule6" type="connector" idref="#Line 7"/>
        <o:r id="V:Rule7" type="connector" idref="#Line 18"/>
        <o:r id="V:Rule8" type="connector" idref="#Line 15"/>
      </o:rules>
    </o:shapelayout>
  </w:shapeDefaults>
  <w:doNotEmbedSmartTags/>
  <w:decimalSymbol w:val=","/>
  <w:listSeparator w:val=";"/>
  <w14:docId w14:val="67F390BC"/>
  <w15:chartTrackingRefBased/>
  <w15:docId w15:val="{D1ABE5F6-87C2-4A5A-9A18-0E013141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Calibri" w:hAnsi="Calibri" w:cs="Arial"/>
      <w:lang w:eastAsia="zh-CN"/>
    </w:rPr>
  </w:style>
  <w:style w:type="paragraph" w:styleId="Ttulo1">
    <w:name w:val="heading 1"/>
    <w:basedOn w:val="Normal"/>
    <w:next w:val="Textoindependiente"/>
    <w:qFormat/>
    <w:pPr>
      <w:widowControl w:val="0"/>
      <w:numPr>
        <w:numId w:val="1"/>
      </w:numPr>
      <w:autoSpaceDE w:val="0"/>
      <w:ind w:left="2196"/>
      <w:outlineLvl w:val="0"/>
    </w:pPr>
    <w:rPr>
      <w:rFonts w:ascii="Verdana" w:eastAsia="Verdana" w:hAnsi="Verdana" w:cs="Verdana"/>
      <w:b/>
      <w:bCs/>
      <w:sz w:val="16"/>
      <w:szCs w:val="16"/>
      <w:lang w:val="en-US"/>
    </w:rPr>
  </w:style>
  <w:style w:type="paragraph" w:styleId="Ttulo3">
    <w:name w:val="heading 3"/>
    <w:basedOn w:val="Normal"/>
    <w:next w:val="Normal"/>
    <w:link w:val="Ttulo3Car"/>
    <w:uiPriority w:val="9"/>
    <w:semiHidden/>
    <w:unhideWhenUsed/>
    <w:qFormat/>
    <w:rsid w:val="006E5D89"/>
    <w:pPr>
      <w:keepNext/>
      <w:spacing w:before="240" w:after="60"/>
      <w:outlineLvl w:val="2"/>
    </w:pPr>
    <w:rPr>
      <w:rFonts w:ascii="Aptos Display" w:eastAsia="Times New Roman" w:hAnsi="Aptos Display"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hint="default"/>
      <w:lang w:val="es-ES"/>
    </w:rPr>
  </w:style>
  <w:style w:type="character" w:customStyle="1" w:styleId="WW8Num4z0">
    <w:name w:val="WW8Num4z0"/>
    <w:rPr>
      <w:rFonts w:hint="default"/>
      <w:b/>
      <w:lang w:val="es-E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Fuentedeprrafopredeter1">
    <w:name w:val="Fuente de párrafo predeter.1"/>
  </w:style>
  <w:style w:type="character" w:customStyle="1" w:styleId="Refdecomentario1">
    <w:name w:val="Ref. de comentario1"/>
    <w:rPr>
      <w:sz w:val="16"/>
      <w:szCs w:val="16"/>
    </w:rPr>
  </w:style>
  <w:style w:type="character" w:customStyle="1" w:styleId="TextocomentarioCar">
    <w:name w:val="Texto comentario Car"/>
    <w:rPr>
      <w:rFonts w:ascii="Verdana" w:eastAsia="Verdana" w:hAnsi="Verdana" w:cs="Verdana"/>
      <w:lang w:val="en-US"/>
    </w:rPr>
  </w:style>
  <w:style w:type="character" w:customStyle="1" w:styleId="TextoindependienteCar">
    <w:name w:val="Texto independiente Car"/>
    <w:rPr>
      <w:rFonts w:ascii="Verdana" w:eastAsia="Verdana" w:hAnsi="Verdana" w:cs="Verdana"/>
      <w:sz w:val="16"/>
      <w:szCs w:val="16"/>
      <w:lang w:val="en-US"/>
    </w:rPr>
  </w:style>
  <w:style w:type="character" w:customStyle="1" w:styleId="Ttulo1Car">
    <w:name w:val="Título 1 Car"/>
    <w:rPr>
      <w:rFonts w:ascii="Verdana" w:eastAsia="Verdana" w:hAnsi="Verdana" w:cs="Verdana"/>
      <w:b/>
      <w:bCs/>
      <w:sz w:val="16"/>
      <w:szCs w:val="16"/>
      <w:lang w:val="en-US"/>
    </w:rPr>
  </w:style>
  <w:style w:type="character" w:styleId="Hipervnculo">
    <w:name w:val="Hyperlink"/>
    <w:rPr>
      <w:color w:val="0000FF"/>
      <w:u w:val="single"/>
    </w:rPr>
  </w:style>
  <w:style w:type="character" w:styleId="Mencinsinresolver">
    <w:name w:val="Unresolved Mention"/>
    <w:rPr>
      <w:color w:val="605E5C"/>
      <w:shd w:val="clear" w:color="auto" w:fill="E1DFDD"/>
    </w:rPr>
  </w:style>
  <w:style w:type="character" w:customStyle="1" w:styleId="TextodegloboCar">
    <w:name w:val="Texto de globo Car"/>
    <w:rPr>
      <w:rFonts w:ascii="Segoe UI" w:hAnsi="Segoe UI" w:cs="Segoe UI"/>
      <w:sz w:val="18"/>
      <w:szCs w:val="18"/>
    </w:rPr>
  </w:style>
  <w:style w:type="character" w:customStyle="1" w:styleId="EncabezadoCar">
    <w:name w:val="Encabezado Car"/>
    <w:basedOn w:val="Fuentedeprrafopredeter1"/>
  </w:style>
  <w:style w:type="character" w:customStyle="1" w:styleId="PiedepginaCar">
    <w:name w:val="Pie de página Car"/>
    <w:basedOn w:val="Fuentedeprrafopredeter1"/>
    <w:uiPriority w:val="99"/>
  </w:style>
  <w:style w:type="paragraph" w:customStyle="1" w:styleId="Heading">
    <w:name w:val="Heading"/>
    <w:basedOn w:val="Normal"/>
    <w:next w:val="Textoindependiente"/>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pPr>
      <w:widowControl w:val="0"/>
      <w:autoSpaceDE w:val="0"/>
    </w:pPr>
    <w:rPr>
      <w:rFonts w:ascii="Verdana" w:eastAsia="Verdana" w:hAnsi="Verdana" w:cs="Verdana"/>
      <w:sz w:val="16"/>
      <w:szCs w:val="16"/>
      <w:lang w:val="en-U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customStyle="1" w:styleId="Textocomentario1">
    <w:name w:val="Texto comentario1"/>
    <w:basedOn w:val="Normal"/>
    <w:pPr>
      <w:widowControl w:val="0"/>
      <w:autoSpaceDE w:val="0"/>
    </w:pPr>
    <w:rPr>
      <w:rFonts w:ascii="Verdana" w:eastAsia="Verdana" w:hAnsi="Verdana" w:cs="Verdana"/>
      <w:lang w:val="en-US"/>
    </w:rPr>
  </w:style>
  <w:style w:type="paragraph" w:customStyle="1" w:styleId="TableParagraph">
    <w:name w:val="Table Paragraph"/>
    <w:basedOn w:val="Normal"/>
    <w:pPr>
      <w:widowControl w:val="0"/>
      <w:autoSpaceDE w:val="0"/>
    </w:pPr>
    <w:rPr>
      <w:rFonts w:ascii="Verdana" w:eastAsia="Verdana" w:hAnsi="Verdana" w:cs="Verdana"/>
      <w:sz w:val="22"/>
      <w:szCs w:val="22"/>
      <w:lang w:val="en-US"/>
    </w:rPr>
  </w:style>
  <w:style w:type="paragraph" w:styleId="Textodeglobo">
    <w:name w:val="Balloon Text"/>
    <w:basedOn w:val="Normal"/>
    <w:rPr>
      <w:rFonts w:ascii="Segoe UI" w:hAnsi="Segoe UI" w:cs="Segoe UI"/>
      <w:sz w:val="18"/>
      <w:szCs w:val="18"/>
    </w:rPr>
  </w:style>
  <w:style w:type="paragraph" w:styleId="Encabezado">
    <w:name w:val="header"/>
    <w:basedOn w:val="Normal"/>
    <w:pPr>
      <w:tabs>
        <w:tab w:val="center" w:pos="4252"/>
        <w:tab w:val="right" w:pos="8504"/>
      </w:tabs>
    </w:pPr>
  </w:style>
  <w:style w:type="paragraph" w:styleId="Piedepgina">
    <w:name w:val="footer"/>
    <w:basedOn w:val="Normal"/>
    <w:uiPriority w:val="99"/>
    <w:pPr>
      <w:tabs>
        <w:tab w:val="center" w:pos="4252"/>
        <w:tab w:val="right" w:pos="8504"/>
      </w:tabs>
    </w:pPr>
  </w:style>
  <w:style w:type="paragraph" w:styleId="Prrafodelista">
    <w:name w:val="List Paragraph"/>
    <w:basedOn w:val="Normal"/>
    <w:qFormat/>
    <w:pPr>
      <w:ind w:left="708"/>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customStyle="1" w:styleId="Default">
    <w:name w:val="Default"/>
    <w:rsid w:val="00BE3744"/>
    <w:pPr>
      <w:autoSpaceDE w:val="0"/>
      <w:autoSpaceDN w:val="0"/>
      <w:adjustRightInd w:val="0"/>
    </w:pPr>
    <w:rPr>
      <w:rFonts w:ascii="Cambria" w:hAnsi="Cambria" w:cs="Cambria"/>
      <w:color w:val="000000"/>
      <w:sz w:val="24"/>
      <w:szCs w:val="24"/>
    </w:rPr>
  </w:style>
  <w:style w:type="character" w:styleId="Hipervnculovisitado">
    <w:name w:val="FollowedHyperlink"/>
    <w:uiPriority w:val="99"/>
    <w:semiHidden/>
    <w:unhideWhenUsed/>
    <w:rsid w:val="00282145"/>
    <w:rPr>
      <w:color w:val="954F72"/>
      <w:u w:val="single"/>
    </w:rPr>
  </w:style>
  <w:style w:type="character" w:styleId="Refdecomentario">
    <w:name w:val="annotation reference"/>
    <w:uiPriority w:val="99"/>
    <w:semiHidden/>
    <w:unhideWhenUsed/>
    <w:rsid w:val="001A399C"/>
    <w:rPr>
      <w:sz w:val="16"/>
      <w:szCs w:val="16"/>
    </w:rPr>
  </w:style>
  <w:style w:type="paragraph" w:styleId="Textocomentario">
    <w:name w:val="annotation text"/>
    <w:basedOn w:val="Normal"/>
    <w:link w:val="TextocomentarioCar1"/>
    <w:uiPriority w:val="99"/>
    <w:semiHidden/>
    <w:unhideWhenUsed/>
    <w:rsid w:val="001A399C"/>
  </w:style>
  <w:style w:type="character" w:customStyle="1" w:styleId="TextocomentarioCar1">
    <w:name w:val="Texto comentario Car1"/>
    <w:link w:val="Textocomentario"/>
    <w:uiPriority w:val="99"/>
    <w:semiHidden/>
    <w:rsid w:val="001A399C"/>
    <w:rPr>
      <w:rFonts w:ascii="Calibri" w:eastAsia="Calibri" w:hAnsi="Calibri" w:cs="Arial"/>
      <w:lang w:eastAsia="zh-CN"/>
    </w:rPr>
  </w:style>
  <w:style w:type="paragraph" w:styleId="Asuntodelcomentario">
    <w:name w:val="annotation subject"/>
    <w:basedOn w:val="Textocomentario"/>
    <w:next w:val="Textocomentario"/>
    <w:link w:val="AsuntodelcomentarioCar"/>
    <w:uiPriority w:val="99"/>
    <w:semiHidden/>
    <w:unhideWhenUsed/>
    <w:rsid w:val="001A399C"/>
    <w:rPr>
      <w:b/>
      <w:bCs/>
    </w:rPr>
  </w:style>
  <w:style w:type="character" w:customStyle="1" w:styleId="AsuntodelcomentarioCar">
    <w:name w:val="Asunto del comentario Car"/>
    <w:link w:val="Asuntodelcomentario"/>
    <w:uiPriority w:val="99"/>
    <w:semiHidden/>
    <w:rsid w:val="001A399C"/>
    <w:rPr>
      <w:rFonts w:ascii="Calibri" w:eastAsia="Calibri" w:hAnsi="Calibri" w:cs="Arial"/>
      <w:b/>
      <w:bCs/>
      <w:lang w:eastAsia="zh-CN"/>
    </w:rPr>
  </w:style>
  <w:style w:type="paragraph" w:styleId="Revisin">
    <w:name w:val="Revision"/>
    <w:hidden/>
    <w:uiPriority w:val="99"/>
    <w:semiHidden/>
    <w:rsid w:val="006E5D89"/>
    <w:rPr>
      <w:rFonts w:ascii="Calibri" w:eastAsia="Calibri" w:hAnsi="Calibri" w:cs="Arial"/>
      <w:lang w:eastAsia="zh-CN"/>
    </w:rPr>
  </w:style>
  <w:style w:type="character" w:customStyle="1" w:styleId="Ttulo3Car">
    <w:name w:val="Título 3 Car"/>
    <w:link w:val="Ttulo3"/>
    <w:uiPriority w:val="9"/>
    <w:semiHidden/>
    <w:rsid w:val="006E5D89"/>
    <w:rPr>
      <w:rFonts w:ascii="Aptos Display" w:eastAsia="Times New Roman" w:hAnsi="Aptos Display" w:cs="Times New Roman"/>
      <w:b/>
      <w:b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96238">
      <w:bodyDiv w:val="1"/>
      <w:marLeft w:val="0"/>
      <w:marRight w:val="0"/>
      <w:marTop w:val="0"/>
      <w:marBottom w:val="0"/>
      <w:divBdr>
        <w:top w:val="none" w:sz="0" w:space="0" w:color="auto"/>
        <w:left w:val="none" w:sz="0" w:space="0" w:color="auto"/>
        <w:bottom w:val="none" w:sz="0" w:space="0" w:color="auto"/>
        <w:right w:val="none" w:sz="0" w:space="0" w:color="auto"/>
      </w:divBdr>
    </w:div>
    <w:div w:id="75382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rhh@essbilbao.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8C710-007F-4D0C-858D-43C5EFFC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322</Words>
  <Characters>1776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2094</CharactersWithSpaces>
  <SharedDoc>false</SharedDoc>
  <HLinks>
    <vt:vector size="6" baseType="variant">
      <vt:variant>
        <vt:i4>7864397</vt:i4>
      </vt:variant>
      <vt:variant>
        <vt:i4>0</vt:i4>
      </vt:variant>
      <vt:variant>
        <vt:i4>0</vt:i4>
      </vt:variant>
      <vt:variant>
        <vt:i4>5</vt:i4>
      </vt:variant>
      <vt:variant>
        <vt:lpwstr>mailto:rrhh@essbilbao.org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Fiamma García-Toriello</dc:creator>
  <cp:keywords/>
  <dc:description/>
  <cp:lastModifiedBy>Víctor Guijarrubia</cp:lastModifiedBy>
  <cp:revision>3</cp:revision>
  <cp:lastPrinted>2019-04-08T17:53:00Z</cp:lastPrinted>
  <dcterms:created xsi:type="dcterms:W3CDTF">2024-11-18T10:55:00Z</dcterms:created>
  <dcterms:modified xsi:type="dcterms:W3CDTF">2024-11-18T10:57:00Z</dcterms:modified>
</cp:coreProperties>
</file>