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453D" w14:textId="77777777" w:rsidR="00CD1276" w:rsidRDefault="00CD1276" w:rsidP="00CD1276">
      <w:pPr>
        <w:spacing w:line="0" w:lineRule="atLeast"/>
        <w:rPr>
          <w:rFonts w:ascii="Arial" w:hAnsi="Arial" w:cs="Arial"/>
          <w:b/>
        </w:rPr>
      </w:pPr>
      <w:r>
        <w:rPr>
          <w:rFonts w:ascii="Verdana" w:eastAsia="Verdana" w:hAnsi="Verdana" w:cs="Verdana"/>
          <w:b/>
        </w:rPr>
        <w:t>ANEXO IV. SOLICITUD DE PARTICIPACIÓN</w:t>
      </w:r>
    </w:p>
    <w:p w14:paraId="21B8FED1" w14:textId="77777777" w:rsidR="00CD1276" w:rsidRDefault="00CD1276" w:rsidP="00CD1276">
      <w:pPr>
        <w:pStyle w:val="Textoindependiente"/>
        <w:spacing w:before="6"/>
        <w:jc w:val="both"/>
        <w:rPr>
          <w:rFonts w:ascii="Arial" w:hAnsi="Arial" w:cs="Arial"/>
          <w:b/>
          <w:sz w:val="22"/>
          <w:lang w:val="es-ES"/>
        </w:rPr>
      </w:pPr>
    </w:p>
    <w:p w14:paraId="5114609B" w14:textId="77777777" w:rsidR="00CD1276" w:rsidRDefault="00CD1276" w:rsidP="00CD1276">
      <w:pPr>
        <w:jc w:val="both"/>
      </w:pPr>
      <w:r>
        <w:rPr>
          <w:rFonts w:ascii="Arial" w:hAnsi="Arial" w:cs="Arial"/>
          <w:b/>
          <w:sz w:val="16"/>
        </w:rPr>
        <w:t>DATOS PERSONALES</w:t>
      </w:r>
    </w:p>
    <w:p w14:paraId="15CAFB7E" w14:textId="77777777" w:rsidR="00CD1276" w:rsidRDefault="00CD1276" w:rsidP="00CD1276">
      <w:pPr>
        <w:jc w:val="both"/>
        <w:rPr>
          <w:rFonts w:ascii="Arial" w:hAnsi="Arial" w:cs="Arial"/>
          <w:b/>
          <w:sz w:val="16"/>
        </w:rPr>
      </w:pPr>
      <w:r>
        <w:rPr>
          <w:noProof/>
        </w:rPr>
        <mc:AlternateContent>
          <mc:Choice Requires="wps">
            <w:drawing>
              <wp:anchor distT="0" distB="0" distL="0" distR="0" simplePos="0" relativeHeight="251659264" behindDoc="0" locked="0" layoutInCell="0" allowOverlap="1" wp14:anchorId="15537FDF" wp14:editId="3F5D5AD0">
                <wp:simplePos x="0" y="0"/>
                <wp:positionH relativeFrom="page">
                  <wp:posOffset>723900</wp:posOffset>
                </wp:positionH>
                <wp:positionV relativeFrom="paragraph">
                  <wp:posOffset>179070</wp:posOffset>
                </wp:positionV>
                <wp:extent cx="5898515" cy="1781175"/>
                <wp:effectExtent l="0" t="0" r="26035" b="28575"/>
                <wp:wrapTopAndBottom/>
                <wp:docPr id="6779603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1781175"/>
                        </a:xfrm>
                        <a:prstGeom prst="rect">
                          <a:avLst/>
                        </a:prstGeom>
                        <a:solidFill>
                          <a:srgbClr val="FFFFFF"/>
                        </a:solidFill>
                        <a:ln w="5080" cmpd="sng">
                          <a:solidFill>
                            <a:srgbClr val="000000"/>
                          </a:solidFill>
                          <a:prstDash val="solid"/>
                          <a:miter lim="800000"/>
                          <a:headEnd/>
                          <a:tailEnd/>
                        </a:ln>
                      </wps:spPr>
                      <wps:txbx>
                        <w:txbxContent>
                          <w:p w14:paraId="5AD98080" w14:textId="77777777" w:rsidR="00CD1276" w:rsidRDefault="00CD1276" w:rsidP="00CD1276">
                            <w:pPr>
                              <w:spacing w:before="71" w:after="0"/>
                              <w:ind w:left="57"/>
                              <w:rPr>
                                <w:b/>
                              </w:rPr>
                            </w:pPr>
                            <w:r>
                              <w:rPr>
                                <w:sz w:val="16"/>
                                <w:szCs w:val="16"/>
                              </w:rPr>
                              <w:t>APELLIDO  1:  ................................................................................. APELLIDO  2: ............................................................................</w:t>
                            </w:r>
                          </w:p>
                          <w:p w14:paraId="652399F2" w14:textId="77777777" w:rsidR="00CD1276" w:rsidRDefault="00CD1276" w:rsidP="00CD1276">
                            <w:pPr>
                              <w:pStyle w:val="Textoindependiente"/>
                              <w:spacing w:before="4"/>
                              <w:rPr>
                                <w:b/>
                                <w:lang w:val="es-ES"/>
                              </w:rPr>
                            </w:pPr>
                          </w:p>
                          <w:p w14:paraId="21D5C4E3" w14:textId="77777777" w:rsidR="00CD1276" w:rsidRDefault="00CD1276" w:rsidP="00CD1276">
                            <w:pPr>
                              <w:ind w:left="57"/>
                              <w:rPr>
                                <w:b/>
                              </w:rPr>
                            </w:pPr>
                            <w:r>
                              <w:rPr>
                                <w:sz w:val="16"/>
                                <w:szCs w:val="16"/>
                              </w:rPr>
                              <w:t>NOMBRE:  ........................................................... DNI/PASAPORTE:  …............................................ GÉNERO:  ….............................</w:t>
                            </w:r>
                          </w:p>
                          <w:p w14:paraId="20EF087E" w14:textId="77777777" w:rsidR="00CD1276" w:rsidRDefault="00CD1276" w:rsidP="00CD1276">
                            <w:pPr>
                              <w:pStyle w:val="Textoindependiente"/>
                              <w:spacing w:before="7"/>
                              <w:rPr>
                                <w:b/>
                                <w:lang w:val="es-ES"/>
                              </w:rPr>
                            </w:pPr>
                          </w:p>
                          <w:p w14:paraId="0D257CF4" w14:textId="77777777" w:rsidR="00CD1276" w:rsidRDefault="00CD1276" w:rsidP="00CD1276">
                            <w:pPr>
                              <w:ind w:left="57"/>
                              <w:rPr>
                                <w:b/>
                              </w:rPr>
                            </w:pPr>
                            <w:r>
                              <w:rPr>
                                <w:sz w:val="16"/>
                                <w:szCs w:val="16"/>
                              </w:rPr>
                              <w:t xml:space="preserve">DIRECCIÓN: ................................................................................ </w:t>
                            </w:r>
                            <w:proofErr w:type="spellStart"/>
                            <w:r>
                              <w:rPr>
                                <w:sz w:val="16"/>
                                <w:szCs w:val="16"/>
                              </w:rPr>
                              <w:t>Nº</w:t>
                            </w:r>
                            <w:proofErr w:type="spellEnd"/>
                            <w:r>
                              <w:rPr>
                                <w:sz w:val="16"/>
                                <w:szCs w:val="16"/>
                              </w:rPr>
                              <w:t>:  .............. PISO: .................. CÓD. POSTAL: ............................</w:t>
                            </w:r>
                          </w:p>
                          <w:p w14:paraId="72375270" w14:textId="77777777" w:rsidR="00CD1276" w:rsidRDefault="00CD1276" w:rsidP="00CD1276">
                            <w:pPr>
                              <w:pStyle w:val="Textoindependiente"/>
                              <w:spacing w:before="7"/>
                              <w:rPr>
                                <w:b/>
                                <w:lang w:val="es-ES"/>
                              </w:rPr>
                            </w:pPr>
                          </w:p>
                          <w:p w14:paraId="4F627C90" w14:textId="77777777" w:rsidR="00CD1276" w:rsidRDefault="00CD1276" w:rsidP="00CD1276">
                            <w:pPr>
                              <w:ind w:left="57"/>
                              <w:rPr>
                                <w:sz w:val="16"/>
                                <w:szCs w:val="16"/>
                              </w:rPr>
                            </w:pPr>
                            <w:r>
                              <w:rPr>
                                <w:sz w:val="16"/>
                                <w:szCs w:val="16"/>
                              </w:rPr>
                              <w:t>TELÉFONO:  ................................LOCALIDAD:  ............................. PROVINCIA: ................................ PAÍS: .....................................</w:t>
                            </w:r>
                          </w:p>
                          <w:p w14:paraId="10516D1E" w14:textId="77777777" w:rsidR="00CD1276" w:rsidRDefault="00CD1276" w:rsidP="00CD1276">
                            <w:pPr>
                              <w:spacing w:before="29" w:after="0" w:line="276" w:lineRule="exact"/>
                              <w:ind w:left="57"/>
                              <w:rPr>
                                <w:sz w:val="16"/>
                                <w:szCs w:val="16"/>
                              </w:rPr>
                            </w:pPr>
                            <w:r>
                              <w:rPr>
                                <w:sz w:val="16"/>
                                <w:szCs w:val="16"/>
                              </w:rPr>
                              <w:t>FECHA NACIMIENTO:  ................................. LOCALIDAD NACIMIENTO: ........ .........................PAÍS NACIMIENTO: ............................</w:t>
                            </w:r>
                          </w:p>
                          <w:p w14:paraId="1ED3D258" w14:textId="77777777" w:rsidR="00CD1276" w:rsidRDefault="00CD1276" w:rsidP="00CD1276">
                            <w:pPr>
                              <w:spacing w:before="29" w:after="0" w:line="276" w:lineRule="exact"/>
                              <w:ind w:left="57"/>
                            </w:pPr>
                            <w:r>
                              <w:rPr>
                                <w:sz w:val="16"/>
                                <w:szCs w:val="16"/>
                              </w:rPr>
                              <w:t>NACIONALIDAD: ..................................................................... CORREO-E: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37FDF" id="_x0000_t202" coordsize="21600,21600" o:spt="202" path="m,l,21600r21600,l21600,xe">
                <v:stroke joinstyle="miter"/>
                <v:path gradientshapeok="t" o:connecttype="rect"/>
              </v:shapetype>
              <v:shape id="Cuadro de texto 10" o:spid="_x0000_s1026" type="#_x0000_t202" style="position:absolute;left:0;text-align:left;margin-left:57pt;margin-top:14.1pt;width:464.45pt;height:140.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" o:allowincell="f" strokeweight=".4pt">
                <v:textbox inset="0,0,0,0">
                  <w:txbxContent>
                    <w:p w14:paraId="5AD98080" w14:textId="77777777" w:rsidR="00CD1276" w:rsidRDefault="00CD1276" w:rsidP="00CD1276">
                      <w:pPr>
                        <w:spacing w:before="71" w:after="0"/>
                        <w:ind w:left="57"/>
                        <w:rPr>
                          <w:b/>
                        </w:rPr>
                      </w:pPr>
                      <w:r>
                        <w:rPr>
                          <w:sz w:val="16"/>
                          <w:szCs w:val="16"/>
                        </w:rPr>
                        <w:t>APELLIDO  1:  ................................................................................. APELLIDO  2: ............................................................................</w:t>
                      </w:r>
                    </w:p>
                    <w:p w14:paraId="652399F2" w14:textId="77777777" w:rsidR="00CD1276" w:rsidRDefault="00CD1276" w:rsidP="00CD1276">
                      <w:pPr>
                        <w:pStyle w:val="Textoindependiente"/>
                        <w:spacing w:before="4"/>
                        <w:rPr>
                          <w:b/>
                          <w:lang w:val="es-ES"/>
                        </w:rPr>
                      </w:pPr>
                    </w:p>
                    <w:p w14:paraId="21D5C4E3" w14:textId="77777777" w:rsidR="00CD1276" w:rsidRDefault="00CD1276" w:rsidP="00CD1276">
                      <w:pPr>
                        <w:ind w:left="57"/>
                        <w:rPr>
                          <w:b/>
                        </w:rPr>
                      </w:pPr>
                      <w:r>
                        <w:rPr>
                          <w:sz w:val="16"/>
                          <w:szCs w:val="16"/>
                        </w:rPr>
                        <w:t>NOMBRE:  ........................................................... DNI/PASAPORTE:  …............................................ GÉNERO:  ….............................</w:t>
                      </w:r>
                    </w:p>
                    <w:p w14:paraId="20EF087E" w14:textId="77777777" w:rsidR="00CD1276" w:rsidRDefault="00CD1276" w:rsidP="00CD1276">
                      <w:pPr>
                        <w:pStyle w:val="Textoindependiente"/>
                        <w:spacing w:before="7"/>
                        <w:rPr>
                          <w:b/>
                          <w:lang w:val="es-ES"/>
                        </w:rPr>
                      </w:pPr>
                    </w:p>
                    <w:p w14:paraId="0D257CF4" w14:textId="77777777" w:rsidR="00CD1276" w:rsidRDefault="00CD1276" w:rsidP="00CD1276">
                      <w:pPr>
                        <w:ind w:left="57"/>
                        <w:rPr>
                          <w:b/>
                        </w:rPr>
                      </w:pPr>
                      <w:r>
                        <w:rPr>
                          <w:sz w:val="16"/>
                          <w:szCs w:val="16"/>
                        </w:rPr>
                        <w:t xml:space="preserve">DIRECCIÓN: ................................................................................ </w:t>
                      </w:r>
                      <w:proofErr w:type="spellStart"/>
                      <w:r>
                        <w:rPr>
                          <w:sz w:val="16"/>
                          <w:szCs w:val="16"/>
                        </w:rPr>
                        <w:t>Nº</w:t>
                      </w:r>
                      <w:proofErr w:type="spellEnd"/>
                      <w:r>
                        <w:rPr>
                          <w:sz w:val="16"/>
                          <w:szCs w:val="16"/>
                        </w:rPr>
                        <w:t>:  .............. PISO: .................. CÓD. POSTAL: ............................</w:t>
                      </w:r>
                    </w:p>
                    <w:p w14:paraId="72375270" w14:textId="77777777" w:rsidR="00CD1276" w:rsidRDefault="00CD1276" w:rsidP="00CD1276">
                      <w:pPr>
                        <w:pStyle w:val="Textoindependiente"/>
                        <w:spacing w:before="7"/>
                        <w:rPr>
                          <w:b/>
                          <w:lang w:val="es-ES"/>
                        </w:rPr>
                      </w:pPr>
                    </w:p>
                    <w:p w14:paraId="4F627C90" w14:textId="77777777" w:rsidR="00CD1276" w:rsidRDefault="00CD1276" w:rsidP="00CD1276">
                      <w:pPr>
                        <w:ind w:left="57"/>
                        <w:rPr>
                          <w:sz w:val="16"/>
                          <w:szCs w:val="16"/>
                        </w:rPr>
                      </w:pPr>
                      <w:r>
                        <w:rPr>
                          <w:sz w:val="16"/>
                          <w:szCs w:val="16"/>
                        </w:rPr>
                        <w:t>TELÉFONO:  ................................LOCALIDAD:  ............................. PROVINCIA: ................................ PAÍS: .....................................</w:t>
                      </w:r>
                    </w:p>
                    <w:p w14:paraId="10516D1E" w14:textId="77777777" w:rsidR="00CD1276" w:rsidRDefault="00CD1276" w:rsidP="00CD1276">
                      <w:pPr>
                        <w:spacing w:before="29" w:after="0" w:line="276" w:lineRule="exact"/>
                        <w:ind w:left="57"/>
                        <w:rPr>
                          <w:sz w:val="16"/>
                          <w:szCs w:val="16"/>
                        </w:rPr>
                      </w:pPr>
                      <w:r>
                        <w:rPr>
                          <w:sz w:val="16"/>
                          <w:szCs w:val="16"/>
                        </w:rPr>
                        <w:t>FECHA NACIMIENTO:  ................................. LOCALIDAD NACIMIENTO: ........ .........................PAÍS NACIMIENTO: ............................</w:t>
                      </w:r>
                    </w:p>
                    <w:p w14:paraId="1ED3D258" w14:textId="77777777" w:rsidR="00CD1276" w:rsidRDefault="00CD1276" w:rsidP="00CD1276">
                      <w:pPr>
                        <w:spacing w:before="29" w:after="0" w:line="276" w:lineRule="exact"/>
                        <w:ind w:left="57"/>
                      </w:pPr>
                      <w:r>
                        <w:rPr>
                          <w:sz w:val="16"/>
                          <w:szCs w:val="16"/>
                        </w:rPr>
                        <w:t>NACIONALIDAD: ..................................................................... CORREO-E: ...................................................................................</w:t>
                      </w:r>
                    </w:p>
                  </w:txbxContent>
                </v:textbox>
                <w10:wrap type="topAndBottom" anchorx="page"/>
              </v:shape>
            </w:pict>
          </mc:Fallback>
        </mc:AlternateContent>
      </w:r>
    </w:p>
    <w:p w14:paraId="271EDACE" w14:textId="77777777" w:rsidR="00CD1276" w:rsidRDefault="00CD1276" w:rsidP="00CD1276">
      <w:pPr>
        <w:pStyle w:val="Textoindependiente"/>
        <w:spacing w:before="8"/>
        <w:jc w:val="both"/>
        <w:rPr>
          <w:rFonts w:ascii="Arial" w:hAnsi="Arial" w:cs="Arial"/>
          <w:b/>
          <w:sz w:val="14"/>
          <w:lang w:val="es-ES"/>
        </w:rPr>
      </w:pPr>
    </w:p>
    <w:p w14:paraId="65BCD5FE" w14:textId="77777777" w:rsidR="00CD1276" w:rsidRDefault="00CD1276" w:rsidP="00CD1276">
      <w:pPr>
        <w:spacing w:before="1" w:after="0"/>
        <w:jc w:val="both"/>
        <w:rPr>
          <w:rFonts w:ascii="Arial" w:hAnsi="Arial" w:cs="Arial"/>
          <w:b/>
          <w:sz w:val="16"/>
        </w:rPr>
      </w:pPr>
      <w:r>
        <w:rPr>
          <w:noProof/>
        </w:rPr>
        <mc:AlternateContent>
          <mc:Choice Requires="wps">
            <w:drawing>
              <wp:anchor distT="0" distB="0" distL="114935" distR="114935" simplePos="0" relativeHeight="251665408" behindDoc="0" locked="0" layoutInCell="0" allowOverlap="1" wp14:anchorId="7B71BE5E" wp14:editId="55A11010">
                <wp:simplePos x="0" y="0"/>
                <wp:positionH relativeFrom="column">
                  <wp:posOffset>-431800</wp:posOffset>
                </wp:positionH>
                <wp:positionV relativeFrom="paragraph">
                  <wp:posOffset>889000</wp:posOffset>
                </wp:positionV>
                <wp:extent cx="5727700" cy="204470"/>
                <wp:effectExtent l="1270" t="3810" r="0" b="1270"/>
                <wp:wrapNone/>
                <wp:docPr id="46143716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94785" w14:textId="77777777" w:rsidR="00CD1276" w:rsidRDefault="00CD1276" w:rsidP="00CD1276">
                            <w:pPr>
                              <w:spacing w:line="180" w:lineRule="exact"/>
                              <w:rPr>
                                <w:sz w:val="16"/>
                                <w:szCs w:val="16"/>
                              </w:rPr>
                            </w:pPr>
                            <w:r>
                              <w:rPr>
                                <w:sz w:val="16"/>
                                <w:szCs w:val="16"/>
                              </w:rPr>
                              <w:t>CONVOCATORIA: PUESTO FINANCIACION EXTERNA ASOCIADOS A SERVICIOS CIENTIFICO-TECNICOS DEL CONSORCIO</w:t>
                            </w:r>
                          </w:p>
                          <w:p w14:paraId="13799315" w14:textId="77777777" w:rsidR="00CD1276" w:rsidRDefault="00CD1276" w:rsidP="00CD1276">
                            <w:pPr>
                              <w:rPr>
                                <w:sz w:val="16"/>
                                <w:szCs w:val="16"/>
                              </w:rPr>
                            </w:pP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1BE5E" id="Cuadro de texto 6" o:spid="_x0000_s1027" type="#_x0000_t202" style="position:absolute;left:0;text-align:left;margin-left:-34pt;margin-top:70pt;width:451pt;height:1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" o:allowincell="f" stroked="f">
                <v:textbox inset="7.3pt,3.7pt,7.3pt,3.7pt">
                  <w:txbxContent>
                    <w:p w14:paraId="3F394785" w14:textId="77777777" w:rsidR="00CD1276" w:rsidRDefault="00CD1276" w:rsidP="00CD1276">
                      <w:pPr>
                        <w:spacing w:line="180" w:lineRule="exact"/>
                        <w:rPr>
                          <w:sz w:val="16"/>
                          <w:szCs w:val="16"/>
                        </w:rPr>
                      </w:pPr>
                      <w:r>
                        <w:rPr>
                          <w:sz w:val="16"/>
                          <w:szCs w:val="16"/>
                        </w:rPr>
                        <w:t>CONVOCATORIA: PUESTO FINANCIACION EXTERNA ASOCIADOS A SERVICIOS CIENTIFICO-TECNICOS DEL CONSORCIO</w:t>
                      </w:r>
                    </w:p>
                    <w:p w14:paraId="13799315" w14:textId="77777777" w:rsidR="00CD1276" w:rsidRDefault="00CD1276" w:rsidP="00CD1276">
                      <w:pPr>
                        <w:rPr>
                          <w:sz w:val="16"/>
                          <w:szCs w:val="16"/>
                        </w:rPr>
                      </w:pPr>
                    </w:p>
                  </w:txbxContent>
                </v:textbox>
              </v:shape>
            </w:pict>
          </mc:Fallback>
        </mc:AlternateContent>
      </w:r>
      <w:r>
        <w:rPr>
          <w:noProof/>
        </w:rPr>
        <mc:AlternateContent>
          <mc:Choice Requires="wpg">
            <w:drawing>
              <wp:anchor distT="0" distB="0" distL="0" distR="0" simplePos="0" relativeHeight="251660288" behindDoc="0" locked="0" layoutInCell="0" allowOverlap="1" wp14:anchorId="1EF20FA7" wp14:editId="474F4B57">
                <wp:simplePos x="0" y="0"/>
                <wp:positionH relativeFrom="page">
                  <wp:posOffset>655955</wp:posOffset>
                </wp:positionH>
                <wp:positionV relativeFrom="paragraph">
                  <wp:posOffset>182880</wp:posOffset>
                </wp:positionV>
                <wp:extent cx="6003925" cy="1501775"/>
                <wp:effectExtent l="8255" t="6350" r="7620" b="6350"/>
                <wp:wrapTopAndBottom/>
                <wp:docPr id="1089184570"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1501775"/>
                          <a:chOff x="1033" y="288"/>
                          <a:chExt cx="9454" cy="2364"/>
                        </a:xfrm>
                      </wpg:grpSpPr>
                      <wps:wsp>
                        <wps:cNvPr id="2038158992" name="Line 18"/>
                        <wps:cNvCnPr>
                          <a:cxnSpLocks noChangeShapeType="1"/>
                        </wps:cNvCnPr>
                        <wps:spPr bwMode="auto">
                          <a:xfrm>
                            <a:off x="1037" y="294"/>
                            <a:ext cx="9442" cy="0"/>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7132912" name="Line 17"/>
                        <wps:cNvCnPr>
                          <a:cxnSpLocks noChangeShapeType="1"/>
                        </wps:cNvCnPr>
                        <wps:spPr bwMode="auto">
                          <a:xfrm>
                            <a:off x="1033" y="288"/>
                            <a:ext cx="0" cy="2364"/>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6401416" name="Line 16"/>
                        <wps:cNvCnPr>
                          <a:cxnSpLocks noChangeShapeType="1"/>
                        </wps:cNvCnPr>
                        <wps:spPr bwMode="auto">
                          <a:xfrm>
                            <a:off x="1037" y="2652"/>
                            <a:ext cx="9442" cy="0"/>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28729327" name="Line 15"/>
                        <wps:cNvCnPr>
                          <a:cxnSpLocks noChangeShapeType="1"/>
                        </wps:cNvCnPr>
                        <wps:spPr bwMode="auto">
                          <a:xfrm>
                            <a:off x="10488" y="288"/>
                            <a:ext cx="0" cy="2364"/>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0748031" name="Text Box 8"/>
                        <wps:cNvSpPr txBox="1">
                          <a:spLocks noChangeArrowheads="1"/>
                        </wps:cNvSpPr>
                        <wps:spPr bwMode="auto">
                          <a:xfrm>
                            <a:off x="1094" y="1802"/>
                            <a:ext cx="9271"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A0C5755" w14:textId="77777777" w:rsidR="00CD1276" w:rsidRDefault="00CD1276" w:rsidP="00CD1276">
                              <w:pPr>
                                <w:overflowPunct w:val="0"/>
                                <w:spacing w:before="2" w:after="0"/>
                                <w:rPr>
                                  <w:rFonts w:ascii="Calibri" w:eastAsia="Calibri" w:hAnsi="Calibri" w:cs="Arial"/>
                                  <w:sz w:val="16"/>
                                  <w:szCs w:val="16"/>
                                  <w:lang w:eastAsia="zh-CN"/>
                                </w:rPr>
                              </w:pPr>
                              <w:r>
                                <w:rPr>
                                  <w:rFonts w:ascii="Calibri" w:eastAsia="Calibri" w:hAnsi="Calibri" w:cs="Arial"/>
                                  <w:sz w:val="16"/>
                                  <w:szCs w:val="16"/>
                                  <w:lang w:eastAsia="zh-CN"/>
                                </w:rPr>
                                <w:t>FECHA DE LA CONVOCATORIA</w:t>
                              </w:r>
                              <w:r w:rsidRPr="00BC722B">
                                <w:rPr>
                                  <w:rFonts w:ascii="Calibri" w:eastAsia="Calibri" w:hAnsi="Calibri" w:cs="Arial"/>
                                  <w:sz w:val="16"/>
                                  <w:szCs w:val="16"/>
                                  <w:lang w:eastAsia="zh-CN"/>
                                </w:rPr>
                                <w:t xml:space="preserve">:  </w:t>
                              </w:r>
                              <w:r>
                                <w:rPr>
                                  <w:rFonts w:ascii="Calibri" w:eastAsia="Calibri" w:hAnsi="Calibri" w:cs="Arial"/>
                                  <w:sz w:val="16"/>
                                  <w:szCs w:val="16"/>
                                  <w:lang w:eastAsia="zh-CN"/>
                                </w:rPr>
                                <w:t>10 de diciembre</w:t>
                              </w:r>
                              <w:r w:rsidRPr="00BC722B">
                                <w:rPr>
                                  <w:rFonts w:ascii="Calibri" w:eastAsia="Calibri" w:hAnsi="Calibri" w:cs="Arial"/>
                                  <w:sz w:val="16"/>
                                  <w:szCs w:val="16"/>
                                  <w:lang w:eastAsia="zh-CN"/>
                                </w:rPr>
                                <w:t xml:space="preserve"> de 2025</w:t>
                              </w:r>
                              <w:r w:rsidRPr="00D44A38">
                                <w:rPr>
                                  <w:rFonts w:ascii="Calibri" w:eastAsia="Calibri" w:hAnsi="Calibri" w:cs="Arial"/>
                                  <w:sz w:val="16"/>
                                  <w:szCs w:val="16"/>
                                  <w:lang w:eastAsia="zh-CN"/>
                                </w:rPr>
                                <w:t xml:space="preserve">          CATEGORÍA PUESTO CONVOCADO</w:t>
                              </w:r>
                              <w:r w:rsidRPr="002149D7">
                                <w:rPr>
                                  <w:rFonts w:ascii="Calibri" w:eastAsia="Calibri" w:hAnsi="Calibri" w:cs="Arial"/>
                                  <w:sz w:val="16"/>
                                  <w:szCs w:val="16"/>
                                  <w:lang w:eastAsia="zh-CN"/>
                                </w:rPr>
                                <w:t>: Investigador Ingeniero</w:t>
                              </w:r>
                              <w:r>
                                <w:rPr>
                                  <w:rFonts w:ascii="Calibri" w:eastAsia="Calibri" w:hAnsi="Calibri" w:cs="Arial"/>
                                  <w:sz w:val="16"/>
                                  <w:szCs w:val="16"/>
                                  <w:lang w:eastAsia="zh-CN"/>
                                </w:rPr>
                                <w:t xml:space="preserve"> Mecánico</w:t>
                              </w:r>
                            </w:p>
                            <w:p w14:paraId="067F3565" w14:textId="77777777" w:rsidR="00CD1276" w:rsidRPr="00784A76" w:rsidRDefault="00CD1276" w:rsidP="00CD1276">
                              <w:pPr>
                                <w:overflowPunct w:val="0"/>
                                <w:spacing w:before="2" w:after="0"/>
                                <w:rPr>
                                  <w:rFonts w:ascii="Liberation Serif" w:eastAsia="Noto Serif CJK SC" w:hAnsi="Liberation Serif" w:cs="Lohit Devanagari"/>
                                  <w:sz w:val="24"/>
                                  <w:szCs w:val="24"/>
                                  <w:lang w:bidi="hi-IN"/>
                                </w:rPr>
                              </w:pPr>
                            </w:p>
                            <w:p w14:paraId="59300B2D" w14:textId="77777777" w:rsidR="00CD1276" w:rsidRDefault="00CD1276" w:rsidP="00CD1276">
                              <w:pPr>
                                <w:overflowPunct w:val="0"/>
                                <w:spacing w:before="2" w:after="0"/>
                                <w:rPr>
                                  <w:rFonts w:ascii="Calibri" w:eastAsia="Calibri" w:hAnsi="Calibri" w:cs="Arial"/>
                                  <w:sz w:val="16"/>
                                  <w:szCs w:val="16"/>
                                  <w:lang w:eastAsia="zh-CN"/>
                                </w:rPr>
                              </w:pPr>
                              <w:r>
                                <w:rPr>
                                  <w:rFonts w:ascii="Calibri" w:eastAsia="Calibri" w:hAnsi="Calibri" w:cs="Arial"/>
                                  <w:sz w:val="16"/>
                                  <w:szCs w:val="16"/>
                                  <w:lang w:eastAsia="zh-CN"/>
                                </w:rPr>
                                <w:t xml:space="preserve">CÓDIGO PLAZA: </w:t>
                              </w:r>
                              <w:r w:rsidRPr="00D44A38">
                                <w:rPr>
                                  <w:rFonts w:ascii="Calibri" w:eastAsia="Calibri" w:hAnsi="Calibri" w:cs="Arial"/>
                                  <w:sz w:val="16"/>
                                  <w:szCs w:val="16"/>
                                  <w:lang w:eastAsia="zh-CN"/>
                                </w:rPr>
                                <w:t>Ref. 2</w:t>
                              </w:r>
                              <w:r>
                                <w:rPr>
                                  <w:rFonts w:ascii="Calibri" w:eastAsia="Calibri" w:hAnsi="Calibri" w:cs="Arial"/>
                                  <w:sz w:val="16"/>
                                  <w:szCs w:val="16"/>
                                  <w:lang w:eastAsia="zh-CN"/>
                                </w:rPr>
                                <w:t>509</w:t>
                              </w:r>
                            </w:p>
                          </w:txbxContent>
                        </wps:txbx>
                        <wps:bodyPr rot="0" vert="horz" wrap="square" lIns="0" tIns="0" rIns="0" bIns="0" anchor="t" anchorCtr="0">
                          <a:noAutofit/>
                        </wps:bodyPr>
                      </wps:wsp>
                      <wps:wsp>
                        <wps:cNvPr id="1554828820" name="Text Box 9"/>
                        <wps:cNvSpPr txBox="1">
                          <a:spLocks noChangeArrowheads="1"/>
                        </wps:cNvSpPr>
                        <wps:spPr bwMode="auto">
                          <a:xfrm>
                            <a:off x="2232" y="670"/>
                            <a:ext cx="4701" cy="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329B2FD" w14:textId="77777777" w:rsidR="00CD1276" w:rsidRDefault="00CD1276" w:rsidP="00CD1276">
                              <w:pPr>
                                <w:overflowPunct w:val="0"/>
                                <w:spacing w:before="26" w:after="0" w:line="274" w:lineRule="exact"/>
                                <w:rPr>
                                  <w:rFonts w:ascii="Calibri" w:eastAsia="Calibri" w:hAnsi="Calibri" w:cs="Arial"/>
                                  <w:sz w:val="16"/>
                                  <w:szCs w:val="16"/>
                                  <w:lang w:eastAsia="zh-CN"/>
                                </w:rPr>
                              </w:pPr>
                              <w:r>
                                <w:rPr>
                                  <w:rFonts w:ascii="Calibri" w:eastAsia="Calibri" w:hAnsi="Calibri" w:cs="Arial"/>
                                  <w:sz w:val="16"/>
                                  <w:szCs w:val="16"/>
                                  <w:lang w:eastAsia="zh-CN"/>
                                </w:rPr>
                                <w:t xml:space="preserve">CONSORCIO ESS BILBAO   </w:t>
                              </w:r>
                            </w:p>
                          </w:txbxContent>
                        </wps:txbx>
                        <wps:bodyPr rot="0" vert="horz" wrap="square" lIns="0" tIns="0" rIns="0" bIns="0" anchor="t" anchorCtr="0">
                          <a:noAutofit/>
                        </wps:bodyPr>
                      </wps:wsp>
                      <wps:wsp>
                        <wps:cNvPr id="1054573696" name="Text Box 10"/>
                        <wps:cNvSpPr txBox="1">
                          <a:spLocks noChangeArrowheads="1"/>
                        </wps:cNvSpPr>
                        <wps:spPr bwMode="auto">
                          <a:xfrm>
                            <a:off x="1094" y="397"/>
                            <a:ext cx="893" cy="1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1C44E22" w14:textId="77777777" w:rsidR="00CD1276" w:rsidRDefault="00CD1276" w:rsidP="00CD1276">
                              <w:pPr>
                                <w:overflowPunct w:val="0"/>
                                <w:spacing w:before="2" w:after="0" w:line="444" w:lineRule="auto"/>
                                <w:rPr>
                                  <w:rFonts w:ascii="Calibri" w:eastAsia="Calibri" w:hAnsi="Calibri" w:cs="Arial"/>
                                  <w:sz w:val="16"/>
                                  <w:szCs w:val="16"/>
                                  <w:lang w:eastAsia="zh-CN"/>
                                </w:rPr>
                              </w:pPr>
                              <w:r>
                                <w:rPr>
                                  <w:rFonts w:ascii="Calibri" w:eastAsia="Calibri" w:hAnsi="Calibri" w:cs="Arial"/>
                                  <w:sz w:val="16"/>
                                  <w:szCs w:val="16"/>
                                  <w:lang w:eastAsia="zh-CN"/>
                                </w:rPr>
                                <w:t>MINISTERIO: ORGANISMO:</w:t>
                              </w:r>
                            </w:p>
                            <w:p w14:paraId="32F62700" w14:textId="77777777" w:rsidR="00CD1276" w:rsidRDefault="00CD1276" w:rsidP="00CD1276">
                              <w:pPr>
                                <w:overflowPunct w:val="0"/>
                                <w:spacing w:before="5" w:after="0"/>
                                <w:rPr>
                                  <w:rFonts w:ascii="Calibri" w:eastAsia="Calibri" w:hAnsi="Calibri" w:cs="Arial"/>
                                  <w:sz w:val="16"/>
                                  <w:szCs w:val="16"/>
                                  <w:lang w:eastAsia="zh-CN"/>
                                </w:rPr>
                              </w:pPr>
                              <w:r>
                                <w:rPr>
                                  <w:rFonts w:ascii="Calibri" w:eastAsia="Calibri" w:hAnsi="Calibri" w:cs="Arial"/>
                                  <w:sz w:val="16"/>
                                  <w:szCs w:val="16"/>
                                  <w:lang w:eastAsia="zh-CN"/>
                                </w:rPr>
                                <w:t xml:space="preserve">DIRECCIÓN: </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EF20FA7" id="Grupo 9" o:spid="_x0000_s1028" style="position:absolute;left:0;text-align:left;margin-left:51.65pt;margin-top:14.4pt;width:472.75pt;height:118.25pt;z-index:251660288;mso-wrap-distance-left:0;mso-wrap-distance-right:0;mso-position-horizontal-relative:page" coordorigin="1033,288" coordsize="9454,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" o:allowincell="f">
                <v:line id="Line 18" o:spid="_x0000_s1029" style="position:absolute;visibility:visible;mso-wrap-style:square" from="1037,294" to="1047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" strokeweight=".14mm">
                  <v:stroke joinstyle="miter" endcap="square"/>
                </v:line>
                <v:line id="Line 17" o:spid="_x0000_s1030" style="position:absolute;visibility:visible;mso-wrap-style:square" from="1033,288" to="1033,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" strokeweight=".14mm">
                  <v:stroke joinstyle="miter" endcap="square"/>
                </v:line>
                <v:line id="Line 16" o:spid="_x0000_s1031" style="position:absolute;visibility:visible;mso-wrap-style:square" from="1037,2652" to="10479,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" strokeweight=".14mm">
                  <v:stroke joinstyle="miter" endcap="square"/>
                </v:line>
                <v:line id="Line 15" o:spid="_x0000_s1032" style="position:absolute;visibility:visible;mso-wrap-style:square" from="10488,288" to="10488,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" strokeweight=".14mm">
                  <v:stroke joinstyle="miter" endcap="square"/>
                </v:line>
                <v:shape id="Text Box 8" o:spid="_x0000_s1033" type="#_x0000_t202" style="position:absolute;left:1094;top:1802;width:927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" filled="f" stroked="f" strokecolor="#3465a4">
                  <v:stroke joinstyle="round"/>
                  <v:textbox inset="0,0,0,0">
                    <w:txbxContent>
                      <w:p w14:paraId="3A0C5755" w14:textId="77777777" w:rsidR="00CD1276" w:rsidRDefault="00CD1276" w:rsidP="00CD1276">
                        <w:pPr>
                          <w:overflowPunct w:val="0"/>
                          <w:spacing w:before="2" w:after="0"/>
                          <w:rPr>
                            <w:rFonts w:ascii="Calibri" w:eastAsia="Calibri" w:hAnsi="Calibri" w:cs="Arial"/>
                            <w:sz w:val="16"/>
                            <w:szCs w:val="16"/>
                            <w:lang w:eastAsia="zh-CN"/>
                          </w:rPr>
                        </w:pPr>
                        <w:r>
                          <w:rPr>
                            <w:rFonts w:ascii="Calibri" w:eastAsia="Calibri" w:hAnsi="Calibri" w:cs="Arial"/>
                            <w:sz w:val="16"/>
                            <w:szCs w:val="16"/>
                            <w:lang w:eastAsia="zh-CN"/>
                          </w:rPr>
                          <w:t>FECHA DE LA CONVOCATORIA</w:t>
                        </w:r>
                        <w:r w:rsidRPr="00BC722B">
                          <w:rPr>
                            <w:rFonts w:ascii="Calibri" w:eastAsia="Calibri" w:hAnsi="Calibri" w:cs="Arial"/>
                            <w:sz w:val="16"/>
                            <w:szCs w:val="16"/>
                            <w:lang w:eastAsia="zh-CN"/>
                          </w:rPr>
                          <w:t xml:space="preserve">:  </w:t>
                        </w:r>
                        <w:r>
                          <w:rPr>
                            <w:rFonts w:ascii="Calibri" w:eastAsia="Calibri" w:hAnsi="Calibri" w:cs="Arial"/>
                            <w:sz w:val="16"/>
                            <w:szCs w:val="16"/>
                            <w:lang w:eastAsia="zh-CN"/>
                          </w:rPr>
                          <w:t>10 de diciembre</w:t>
                        </w:r>
                        <w:r w:rsidRPr="00BC722B">
                          <w:rPr>
                            <w:rFonts w:ascii="Calibri" w:eastAsia="Calibri" w:hAnsi="Calibri" w:cs="Arial"/>
                            <w:sz w:val="16"/>
                            <w:szCs w:val="16"/>
                            <w:lang w:eastAsia="zh-CN"/>
                          </w:rPr>
                          <w:t xml:space="preserve"> de 2025</w:t>
                        </w:r>
                        <w:r w:rsidRPr="00D44A38">
                          <w:rPr>
                            <w:rFonts w:ascii="Calibri" w:eastAsia="Calibri" w:hAnsi="Calibri" w:cs="Arial"/>
                            <w:sz w:val="16"/>
                            <w:szCs w:val="16"/>
                            <w:lang w:eastAsia="zh-CN"/>
                          </w:rPr>
                          <w:t xml:space="preserve">          CATEGORÍA PUESTO CONVOCADO</w:t>
                        </w:r>
                        <w:r w:rsidRPr="002149D7">
                          <w:rPr>
                            <w:rFonts w:ascii="Calibri" w:eastAsia="Calibri" w:hAnsi="Calibri" w:cs="Arial"/>
                            <w:sz w:val="16"/>
                            <w:szCs w:val="16"/>
                            <w:lang w:eastAsia="zh-CN"/>
                          </w:rPr>
                          <w:t>: Investigador Ingeniero</w:t>
                        </w:r>
                        <w:r>
                          <w:rPr>
                            <w:rFonts w:ascii="Calibri" w:eastAsia="Calibri" w:hAnsi="Calibri" w:cs="Arial"/>
                            <w:sz w:val="16"/>
                            <w:szCs w:val="16"/>
                            <w:lang w:eastAsia="zh-CN"/>
                          </w:rPr>
                          <w:t xml:space="preserve"> Mecánico</w:t>
                        </w:r>
                      </w:p>
                      <w:p w14:paraId="067F3565" w14:textId="77777777" w:rsidR="00CD1276" w:rsidRPr="00784A76" w:rsidRDefault="00CD1276" w:rsidP="00CD1276">
                        <w:pPr>
                          <w:overflowPunct w:val="0"/>
                          <w:spacing w:before="2" w:after="0"/>
                          <w:rPr>
                            <w:rFonts w:ascii="Liberation Serif" w:eastAsia="Noto Serif CJK SC" w:hAnsi="Liberation Serif" w:cs="Lohit Devanagari"/>
                            <w:sz w:val="24"/>
                            <w:szCs w:val="24"/>
                            <w:lang w:bidi="hi-IN"/>
                          </w:rPr>
                        </w:pPr>
                      </w:p>
                      <w:p w14:paraId="59300B2D" w14:textId="77777777" w:rsidR="00CD1276" w:rsidRDefault="00CD1276" w:rsidP="00CD1276">
                        <w:pPr>
                          <w:overflowPunct w:val="0"/>
                          <w:spacing w:before="2" w:after="0"/>
                          <w:rPr>
                            <w:rFonts w:ascii="Calibri" w:eastAsia="Calibri" w:hAnsi="Calibri" w:cs="Arial"/>
                            <w:sz w:val="16"/>
                            <w:szCs w:val="16"/>
                            <w:lang w:eastAsia="zh-CN"/>
                          </w:rPr>
                        </w:pPr>
                        <w:r>
                          <w:rPr>
                            <w:rFonts w:ascii="Calibri" w:eastAsia="Calibri" w:hAnsi="Calibri" w:cs="Arial"/>
                            <w:sz w:val="16"/>
                            <w:szCs w:val="16"/>
                            <w:lang w:eastAsia="zh-CN"/>
                          </w:rPr>
                          <w:t xml:space="preserve">CÓDIGO PLAZA: </w:t>
                        </w:r>
                        <w:r w:rsidRPr="00D44A38">
                          <w:rPr>
                            <w:rFonts w:ascii="Calibri" w:eastAsia="Calibri" w:hAnsi="Calibri" w:cs="Arial"/>
                            <w:sz w:val="16"/>
                            <w:szCs w:val="16"/>
                            <w:lang w:eastAsia="zh-CN"/>
                          </w:rPr>
                          <w:t>Ref. 2</w:t>
                        </w:r>
                        <w:r>
                          <w:rPr>
                            <w:rFonts w:ascii="Calibri" w:eastAsia="Calibri" w:hAnsi="Calibri" w:cs="Arial"/>
                            <w:sz w:val="16"/>
                            <w:szCs w:val="16"/>
                            <w:lang w:eastAsia="zh-CN"/>
                          </w:rPr>
                          <w:t>509</w:t>
                        </w:r>
                      </w:p>
                    </w:txbxContent>
                  </v:textbox>
                </v:shape>
                <v:shape id="Text Box 9" o:spid="_x0000_s1034" type="#_x0000_t202" style="position:absolute;left:2232;top:670;width:4701;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" filled="f" stroked="f" strokecolor="#3465a4">
                  <v:stroke joinstyle="round"/>
                  <v:textbox inset="0,0,0,0">
                    <w:txbxContent>
                      <w:p w14:paraId="2329B2FD" w14:textId="77777777" w:rsidR="00CD1276" w:rsidRDefault="00CD1276" w:rsidP="00CD1276">
                        <w:pPr>
                          <w:overflowPunct w:val="0"/>
                          <w:spacing w:before="26" w:after="0" w:line="274" w:lineRule="exact"/>
                          <w:rPr>
                            <w:rFonts w:ascii="Calibri" w:eastAsia="Calibri" w:hAnsi="Calibri" w:cs="Arial"/>
                            <w:sz w:val="16"/>
                            <w:szCs w:val="16"/>
                            <w:lang w:eastAsia="zh-CN"/>
                          </w:rPr>
                        </w:pPr>
                        <w:r>
                          <w:rPr>
                            <w:rFonts w:ascii="Calibri" w:eastAsia="Calibri" w:hAnsi="Calibri" w:cs="Arial"/>
                            <w:sz w:val="16"/>
                            <w:szCs w:val="16"/>
                            <w:lang w:eastAsia="zh-CN"/>
                          </w:rPr>
                          <w:t xml:space="preserve">CONSORCIO ESS BILBAO   </w:t>
                        </w:r>
                      </w:p>
                    </w:txbxContent>
                  </v:textbox>
                </v:shape>
                <v:shape id="Text Box 10" o:spid="_x0000_s1035" type="#_x0000_t202" style="position:absolute;left:1094;top:397;width:89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" filled="f" stroked="f" strokecolor="#3465a4">
                  <v:stroke joinstyle="round"/>
                  <v:textbox inset="0,0,0,0">
                    <w:txbxContent>
                      <w:p w14:paraId="11C44E22" w14:textId="77777777" w:rsidR="00CD1276" w:rsidRDefault="00CD1276" w:rsidP="00CD1276">
                        <w:pPr>
                          <w:overflowPunct w:val="0"/>
                          <w:spacing w:before="2" w:after="0" w:line="444" w:lineRule="auto"/>
                          <w:rPr>
                            <w:rFonts w:ascii="Calibri" w:eastAsia="Calibri" w:hAnsi="Calibri" w:cs="Arial"/>
                            <w:sz w:val="16"/>
                            <w:szCs w:val="16"/>
                            <w:lang w:eastAsia="zh-CN"/>
                          </w:rPr>
                        </w:pPr>
                        <w:r>
                          <w:rPr>
                            <w:rFonts w:ascii="Calibri" w:eastAsia="Calibri" w:hAnsi="Calibri" w:cs="Arial"/>
                            <w:sz w:val="16"/>
                            <w:szCs w:val="16"/>
                            <w:lang w:eastAsia="zh-CN"/>
                          </w:rPr>
                          <w:t>MINISTERIO: ORGANISMO:</w:t>
                        </w:r>
                      </w:p>
                      <w:p w14:paraId="32F62700" w14:textId="77777777" w:rsidR="00CD1276" w:rsidRDefault="00CD1276" w:rsidP="00CD1276">
                        <w:pPr>
                          <w:overflowPunct w:val="0"/>
                          <w:spacing w:before="5" w:after="0"/>
                          <w:rPr>
                            <w:rFonts w:ascii="Calibri" w:eastAsia="Calibri" w:hAnsi="Calibri" w:cs="Arial"/>
                            <w:sz w:val="16"/>
                            <w:szCs w:val="16"/>
                            <w:lang w:eastAsia="zh-CN"/>
                          </w:rPr>
                        </w:pPr>
                        <w:r>
                          <w:rPr>
                            <w:rFonts w:ascii="Calibri" w:eastAsia="Calibri" w:hAnsi="Calibri" w:cs="Arial"/>
                            <w:sz w:val="16"/>
                            <w:szCs w:val="16"/>
                            <w:lang w:eastAsia="zh-CN"/>
                          </w:rPr>
                          <w:t xml:space="preserve">DIRECCIÓN: </w:t>
                        </w:r>
                      </w:p>
                    </w:txbxContent>
                  </v:textbox>
                </v:shape>
                <w10:wrap type="topAndBottom" anchorx="page"/>
              </v:group>
            </w:pict>
          </mc:Fallback>
        </mc:AlternateContent>
      </w:r>
      <w:r>
        <w:rPr>
          <w:noProof/>
        </w:rPr>
        <mc:AlternateContent>
          <mc:Choice Requires="wps">
            <w:drawing>
              <wp:anchor distT="0" distB="0" distL="114935" distR="114935" simplePos="0" relativeHeight="251662336" behindDoc="0" locked="0" layoutInCell="0" allowOverlap="1" wp14:anchorId="480A21FF" wp14:editId="47C701DD">
                <wp:simplePos x="0" y="0"/>
                <wp:positionH relativeFrom="column">
                  <wp:posOffset>689610</wp:posOffset>
                </wp:positionH>
                <wp:positionV relativeFrom="paragraph">
                  <wp:posOffset>236855</wp:posOffset>
                </wp:positionV>
                <wp:extent cx="5130800" cy="187960"/>
                <wp:effectExtent l="3810" t="3175" r="0" b="0"/>
                <wp:wrapNone/>
                <wp:docPr id="75539953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2EAC4" w14:textId="77777777" w:rsidR="00CD1276" w:rsidRDefault="00CD1276" w:rsidP="00CD1276">
                            <w:pPr>
                              <w:spacing w:before="26" w:after="0" w:line="274" w:lineRule="exact"/>
                            </w:pPr>
                            <w:r>
                              <w:rPr>
                                <w:sz w:val="16"/>
                                <w:szCs w:val="16"/>
                              </w:rPr>
                              <w:t>MINISTERIO DE CIENCIA INNOVACIÓN Y UNIVERSIDADES</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A21FF" id="Cuadro de texto 8" o:spid="_x0000_s1036" type="#_x0000_t202" style="position:absolute;left:0;text-align:left;margin-left:54.3pt;margin-top:18.65pt;width:404pt;height:14.8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" o:allowincell="f" stroked="f">
                <v:textbox inset=".25pt,.25pt,.25pt,.25pt">
                  <w:txbxContent>
                    <w:p w14:paraId="2842EAC4" w14:textId="77777777" w:rsidR="00CD1276" w:rsidRDefault="00CD1276" w:rsidP="00CD1276">
                      <w:pPr>
                        <w:spacing w:before="26" w:after="0" w:line="274" w:lineRule="exact"/>
                      </w:pPr>
                      <w:r>
                        <w:rPr>
                          <w:sz w:val="16"/>
                          <w:szCs w:val="16"/>
                        </w:rPr>
                        <w:t>MINISTERIO DE CIENCIA INNOVACIÓN Y UNIVERSIDADES</w:t>
                      </w:r>
                    </w:p>
                  </w:txbxContent>
                </v:textbox>
              </v:shape>
            </w:pict>
          </mc:Fallback>
        </mc:AlternateContent>
      </w:r>
      <w:r>
        <w:rPr>
          <w:noProof/>
        </w:rPr>
        <mc:AlternateContent>
          <mc:Choice Requires="wps">
            <w:drawing>
              <wp:anchor distT="0" distB="0" distL="114935" distR="114935" simplePos="0" relativeHeight="251664384" behindDoc="0" locked="0" layoutInCell="0" allowOverlap="1" wp14:anchorId="389F470A" wp14:editId="5175169C">
                <wp:simplePos x="0" y="0"/>
                <wp:positionH relativeFrom="column">
                  <wp:posOffset>527685</wp:posOffset>
                </wp:positionH>
                <wp:positionV relativeFrom="paragraph">
                  <wp:posOffset>669290</wp:posOffset>
                </wp:positionV>
                <wp:extent cx="3587750" cy="168275"/>
                <wp:effectExtent l="3810" t="0" r="0" b="0"/>
                <wp:wrapNone/>
                <wp:docPr id="213815361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16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52AC9" w14:textId="77777777" w:rsidR="00CD1276" w:rsidRDefault="00CD1276" w:rsidP="00CD1276">
                            <w:pPr>
                              <w:spacing w:before="26" w:after="0" w:line="274" w:lineRule="exact"/>
                            </w:pPr>
                            <w:r>
                              <w:rPr>
                                <w:rFonts w:cs="Calibri"/>
                                <w:sz w:val="16"/>
                                <w:szCs w:val="16"/>
                              </w:rPr>
                              <w:t xml:space="preserve">       </w:t>
                            </w:r>
                            <w:r>
                              <w:rPr>
                                <w:sz w:val="16"/>
                                <w:szCs w:val="16"/>
                              </w:rPr>
                              <w:t xml:space="preserve">Parque Tecnológico de Bizkaia, C/ Laida </w:t>
                            </w:r>
                            <w:proofErr w:type="spellStart"/>
                            <w:r>
                              <w:rPr>
                                <w:sz w:val="16"/>
                                <w:szCs w:val="16"/>
                              </w:rPr>
                              <w:t>Bidea</w:t>
                            </w:r>
                            <w:proofErr w:type="spellEnd"/>
                            <w:r>
                              <w:rPr>
                                <w:sz w:val="16"/>
                                <w:szCs w:val="16"/>
                              </w:rPr>
                              <w:t>, 207 B semisótano 2 Derio 48160</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F470A" id="Cuadro de texto 7" o:spid="_x0000_s1037" type="#_x0000_t202" style="position:absolute;left:0;text-align:left;margin-left:41.55pt;margin-top:52.7pt;width:282.5pt;height:13.2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" o:allowincell="f" stroked="f">
                <v:textbox inset=".25pt,.25pt,.25pt,.25pt">
                  <w:txbxContent>
                    <w:p w14:paraId="2A352AC9" w14:textId="77777777" w:rsidR="00CD1276" w:rsidRDefault="00CD1276" w:rsidP="00CD1276">
                      <w:pPr>
                        <w:spacing w:before="26" w:after="0" w:line="274" w:lineRule="exact"/>
                      </w:pPr>
                      <w:r>
                        <w:rPr>
                          <w:rFonts w:cs="Calibri"/>
                          <w:sz w:val="16"/>
                          <w:szCs w:val="16"/>
                        </w:rPr>
                        <w:t xml:space="preserve">       </w:t>
                      </w:r>
                      <w:r>
                        <w:rPr>
                          <w:sz w:val="16"/>
                          <w:szCs w:val="16"/>
                        </w:rPr>
                        <w:t xml:space="preserve">Parque Tecnológico de Bizkaia, C/ Laida </w:t>
                      </w:r>
                      <w:proofErr w:type="spellStart"/>
                      <w:r>
                        <w:rPr>
                          <w:sz w:val="16"/>
                          <w:szCs w:val="16"/>
                        </w:rPr>
                        <w:t>Bidea</w:t>
                      </w:r>
                      <w:proofErr w:type="spellEnd"/>
                      <w:r>
                        <w:rPr>
                          <w:sz w:val="16"/>
                          <w:szCs w:val="16"/>
                        </w:rPr>
                        <w:t>, 207 B semisótano 2 Derio 48160</w:t>
                      </w:r>
                    </w:p>
                  </w:txbxContent>
                </v:textbox>
              </v:shape>
            </w:pict>
          </mc:Fallback>
        </mc:AlternateContent>
      </w:r>
      <w:r>
        <w:rPr>
          <w:rFonts w:ascii="Arial" w:hAnsi="Arial" w:cs="Arial"/>
          <w:b/>
          <w:sz w:val="16"/>
        </w:rPr>
        <w:t>PROCESO SELECTIVO</w:t>
      </w:r>
    </w:p>
    <w:p w14:paraId="186A6437" w14:textId="77777777" w:rsidR="00CD1276" w:rsidRDefault="00CD1276" w:rsidP="00CD1276">
      <w:pPr>
        <w:jc w:val="both"/>
        <w:rPr>
          <w:rFonts w:ascii="Arial" w:hAnsi="Arial" w:cs="Arial"/>
          <w:b/>
          <w:sz w:val="16"/>
        </w:rPr>
      </w:pPr>
      <w:r>
        <w:rPr>
          <w:rFonts w:ascii="Arial" w:hAnsi="Arial" w:cs="Arial"/>
          <w:b/>
          <w:sz w:val="16"/>
        </w:rPr>
        <w:t xml:space="preserve">TITULACIÓN MÍNIMA EXIGIDA </w:t>
      </w:r>
      <w:r>
        <w:rPr>
          <w:rFonts w:ascii="Arial" w:hAnsi="Arial" w:cs="Arial"/>
          <w:sz w:val="12"/>
        </w:rPr>
        <w:t>(se deberá poseer a la finalización del plazo de presentación de instancias)</w:t>
      </w:r>
      <w:r>
        <w:rPr>
          <w:noProof/>
        </w:rPr>
        <mc:AlternateContent>
          <mc:Choice Requires="wpg">
            <w:drawing>
              <wp:anchor distT="0" distB="0" distL="0" distR="0" simplePos="0" relativeHeight="251661312" behindDoc="0" locked="0" layoutInCell="0" allowOverlap="1" wp14:anchorId="13F13F8F" wp14:editId="291FFF1B">
                <wp:simplePos x="0" y="0"/>
                <wp:positionH relativeFrom="page">
                  <wp:posOffset>571500</wp:posOffset>
                </wp:positionH>
                <wp:positionV relativeFrom="paragraph">
                  <wp:posOffset>1909445</wp:posOffset>
                </wp:positionV>
                <wp:extent cx="6417945" cy="474345"/>
                <wp:effectExtent l="19050" t="19050" r="40005" b="40005"/>
                <wp:wrapTopAndBottom/>
                <wp:docPr id="37880086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7945" cy="474345"/>
                          <a:chOff x="1039" y="202"/>
                          <a:chExt cx="9230" cy="651"/>
                        </a:xfrm>
                      </wpg:grpSpPr>
                      <wps:wsp>
                        <wps:cNvPr id="575159804" name="Line 10"/>
                        <wps:cNvCnPr>
                          <a:cxnSpLocks noChangeShapeType="1"/>
                        </wps:cNvCnPr>
                        <wps:spPr bwMode="auto">
                          <a:xfrm>
                            <a:off x="1042" y="209"/>
                            <a:ext cx="9218" cy="0"/>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019224" name="Line 9"/>
                        <wps:cNvCnPr>
                          <a:cxnSpLocks noChangeShapeType="1"/>
                        </wps:cNvCnPr>
                        <wps:spPr bwMode="auto">
                          <a:xfrm>
                            <a:off x="1039" y="202"/>
                            <a:ext cx="0" cy="651"/>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98178998" name="Line 8"/>
                        <wps:cNvCnPr>
                          <a:cxnSpLocks noChangeShapeType="1"/>
                        </wps:cNvCnPr>
                        <wps:spPr bwMode="auto">
                          <a:xfrm>
                            <a:off x="1042" y="853"/>
                            <a:ext cx="9218" cy="0"/>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03303070" name="Line 7"/>
                        <wps:cNvCnPr>
                          <a:cxnSpLocks noChangeShapeType="1"/>
                        </wps:cNvCnPr>
                        <wps:spPr bwMode="auto">
                          <a:xfrm>
                            <a:off x="10270" y="202"/>
                            <a:ext cx="0" cy="651"/>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95AE219" id="Grupo 5" o:spid="_x0000_s1026" style="position:absolute;margin-left:45pt;margin-top:150.35pt;width:505.35pt;height:37.35pt;z-index:251661312;mso-wrap-distance-left:0;mso-wrap-distance-right:0;mso-position-horizontal-relative:page" coordorigin="1039,202" coordsize="9230,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" o:allowincell="f">
                <v:line id="Line 10" o:spid="_x0000_s1027" style="position:absolute;visibility:visible;mso-wrap-style:square" from="1042,209" to="1026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" strokeweight=".14mm">
                  <v:stroke joinstyle="miter" endcap="square"/>
                </v:line>
                <v:line id="Line 9" o:spid="_x0000_s1028" style="position:absolute;visibility:visible;mso-wrap-style:square" from="1039,202" to="1039,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" strokeweight=".14mm">
                  <v:stroke joinstyle="miter" endcap="square"/>
                </v:line>
                <v:line id="Line 8" o:spid="_x0000_s1029" style="position:absolute;visibility:visible;mso-wrap-style:square" from="1042,853" to="1026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" strokeweight=".14mm">
                  <v:stroke joinstyle="miter" endcap="square"/>
                </v:line>
                <v:line id="Line 7" o:spid="_x0000_s1030" style="position:absolute;visibility:visible;mso-wrap-style:square" from="10270,202" to="1027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" strokeweight=".14mm">
                  <v:stroke joinstyle="miter" endcap="square"/>
                </v:line>
                <w10:wrap type="topAndBottom" anchorx="page"/>
              </v:group>
            </w:pict>
          </mc:Fallback>
        </mc:AlternateContent>
      </w:r>
    </w:p>
    <w:p w14:paraId="44935DE2" w14:textId="77777777" w:rsidR="00CD1276" w:rsidRDefault="00CD1276" w:rsidP="00CD1276">
      <w:pPr>
        <w:jc w:val="both"/>
        <w:rPr>
          <w:rFonts w:ascii="Arial" w:hAnsi="Arial" w:cs="Arial"/>
          <w:sz w:val="14"/>
        </w:rPr>
      </w:pPr>
      <w:r>
        <w:rPr>
          <w:noProof/>
        </w:rPr>
        <mc:AlternateContent>
          <mc:Choice Requires="wps">
            <w:drawing>
              <wp:anchor distT="0" distB="0" distL="114935" distR="114935" simplePos="0" relativeHeight="251663360" behindDoc="0" locked="0" layoutInCell="0" allowOverlap="1" wp14:anchorId="4B8A8474" wp14:editId="1C082139">
                <wp:simplePos x="0" y="0"/>
                <wp:positionH relativeFrom="column">
                  <wp:posOffset>-352425</wp:posOffset>
                </wp:positionH>
                <wp:positionV relativeFrom="paragraph">
                  <wp:posOffset>215265</wp:posOffset>
                </wp:positionV>
                <wp:extent cx="6657340" cy="245745"/>
                <wp:effectExtent l="3810" t="3175" r="0" b="0"/>
                <wp:wrapNone/>
                <wp:docPr id="148305398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34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722BB" w14:textId="77777777" w:rsidR="00CD1276" w:rsidRDefault="00CD1276" w:rsidP="00CD1276">
                            <w:pPr>
                              <w:spacing w:before="26" w:after="0" w:line="274" w:lineRule="exact"/>
                            </w:pPr>
                            <w:r w:rsidRPr="002149D7">
                              <w:t>Grado en ingeniería Industrial/Aeronáutica/Naval o equivalente</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A8474" id="Cuadro de texto 4" o:spid="_x0000_s1038" type="#_x0000_t202" style="position:absolute;left:0;text-align:left;margin-left:-27.75pt;margin-top:16.95pt;width:524.2pt;height:19.3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" o:allowincell="f" stroked="f">
                <v:textbox inset=".25pt,.25pt,.25pt,.25pt">
                  <w:txbxContent>
                    <w:p w14:paraId="54B722BB" w14:textId="77777777" w:rsidR="00CD1276" w:rsidRDefault="00CD1276" w:rsidP="00CD1276">
                      <w:pPr>
                        <w:spacing w:before="26" w:after="0" w:line="274" w:lineRule="exact"/>
                      </w:pPr>
                      <w:r w:rsidRPr="002149D7">
                        <w:t>Grado en ingeniería Industrial/Aeronáutica/Naval o equivalente</w:t>
                      </w:r>
                    </w:p>
                  </w:txbxContent>
                </v:textbox>
              </v:shape>
            </w:pict>
          </mc:Fallback>
        </mc:AlternateContent>
      </w:r>
    </w:p>
    <w:p w14:paraId="64858103" w14:textId="77777777" w:rsidR="00CD1276" w:rsidRDefault="00CD1276" w:rsidP="00CD1276">
      <w:pPr>
        <w:rPr>
          <w:rFonts w:ascii="Arial" w:hAnsi="Arial" w:cs="Arial"/>
          <w:b/>
          <w:sz w:val="11"/>
        </w:rPr>
      </w:pPr>
      <w:r>
        <w:t>MÉRITOS ALEGADOS</w:t>
      </w:r>
    </w:p>
    <w:tbl>
      <w:tblPr>
        <w:tblW w:w="10115" w:type="dxa"/>
        <w:tblInd w:w="-709" w:type="dxa"/>
        <w:tblLayout w:type="fixed"/>
        <w:tblCellMar>
          <w:left w:w="0" w:type="dxa"/>
          <w:right w:w="0" w:type="dxa"/>
        </w:tblCellMar>
        <w:tblLook w:val="0000" w:firstRow="0" w:lastRow="0" w:firstColumn="0" w:lastColumn="0" w:noHBand="0" w:noVBand="0"/>
      </w:tblPr>
      <w:tblGrid>
        <w:gridCol w:w="86"/>
        <w:gridCol w:w="25"/>
        <w:gridCol w:w="35"/>
        <w:gridCol w:w="3567"/>
        <w:gridCol w:w="3188"/>
        <w:gridCol w:w="3052"/>
        <w:gridCol w:w="48"/>
        <w:gridCol w:w="78"/>
        <w:gridCol w:w="16"/>
        <w:gridCol w:w="20"/>
      </w:tblGrid>
      <w:tr w:rsidR="00CD1276" w14:paraId="2F7458A9" w14:textId="77777777" w:rsidTr="004656B8">
        <w:trPr>
          <w:trHeight w:val="318"/>
        </w:trPr>
        <w:tc>
          <w:tcPr>
            <w:tcW w:w="86" w:type="dxa"/>
          </w:tcPr>
          <w:p w14:paraId="70B34F17" w14:textId="77777777" w:rsidR="00CD1276" w:rsidRDefault="00CD1276" w:rsidP="004656B8">
            <w:pPr>
              <w:pStyle w:val="TableHeading"/>
              <w:snapToGrid w:val="0"/>
            </w:pPr>
          </w:p>
        </w:tc>
        <w:tc>
          <w:tcPr>
            <w:tcW w:w="10029" w:type="dxa"/>
            <w:gridSpan w:val="9"/>
            <w:tcBorders>
              <w:top w:val="single" w:sz="12" w:space="0" w:color="000000"/>
              <w:left w:val="single" w:sz="12" w:space="0" w:color="000000"/>
              <w:bottom w:val="single" w:sz="12" w:space="0" w:color="000000"/>
              <w:right w:val="single" w:sz="12" w:space="0" w:color="000000"/>
            </w:tcBorders>
          </w:tcPr>
          <w:p w14:paraId="29EE20FD" w14:textId="77777777" w:rsidR="00CD1276" w:rsidRDefault="00CD1276" w:rsidP="004656B8">
            <w:pPr>
              <w:pStyle w:val="TableParagraph"/>
              <w:spacing w:before="48"/>
              <w:ind w:left="130"/>
              <w:jc w:val="both"/>
            </w:pPr>
            <w:r>
              <w:rPr>
                <w:rFonts w:ascii="Arial" w:hAnsi="Arial" w:cs="Arial"/>
                <w:sz w:val="16"/>
                <w:szCs w:val="16"/>
              </w:rPr>
              <w:t>MÉRITOS FORMACIÓN EXPERIENCIAS PREVIAS:</w:t>
            </w:r>
          </w:p>
        </w:tc>
      </w:tr>
      <w:tr w:rsidR="00CD1276" w14:paraId="357F7BD6" w14:textId="77777777" w:rsidTr="004656B8">
        <w:trPr>
          <w:gridAfter w:val="1"/>
          <w:wAfter w:w="20" w:type="dxa"/>
          <w:trHeight w:val="274"/>
        </w:trPr>
        <w:tc>
          <w:tcPr>
            <w:tcW w:w="86" w:type="dxa"/>
          </w:tcPr>
          <w:p w14:paraId="1D7A2191" w14:textId="77777777" w:rsidR="00CD1276" w:rsidRDefault="00CD1276" w:rsidP="004656B8">
            <w:pPr>
              <w:snapToGrid w:val="0"/>
              <w:rPr>
                <w:rFonts w:ascii="Arial" w:hAnsi="Arial" w:cs="Arial"/>
                <w:sz w:val="12"/>
                <w:szCs w:val="16"/>
              </w:rPr>
            </w:pPr>
          </w:p>
        </w:tc>
        <w:tc>
          <w:tcPr>
            <w:tcW w:w="25" w:type="dxa"/>
            <w:vMerge w:val="restart"/>
            <w:tcBorders>
              <w:top w:val="single" w:sz="12" w:space="0" w:color="000000"/>
              <w:bottom w:val="single" w:sz="12" w:space="0" w:color="000000"/>
            </w:tcBorders>
          </w:tcPr>
          <w:p w14:paraId="716666CE" w14:textId="77777777" w:rsidR="00CD1276" w:rsidRDefault="00CD1276" w:rsidP="004656B8">
            <w:pPr>
              <w:pStyle w:val="TableParagraph"/>
              <w:snapToGrid w:val="0"/>
              <w:ind w:left="1134"/>
              <w:jc w:val="both"/>
              <w:rPr>
                <w:rFonts w:ascii="Arial" w:hAnsi="Arial" w:cs="Arial"/>
                <w:sz w:val="12"/>
                <w:szCs w:val="16"/>
              </w:rPr>
            </w:pPr>
          </w:p>
        </w:tc>
        <w:tc>
          <w:tcPr>
            <w:tcW w:w="9984" w:type="dxa"/>
            <w:gridSpan w:val="7"/>
            <w:tcBorders>
              <w:top w:val="single" w:sz="12" w:space="0" w:color="000000"/>
              <w:left w:val="single" w:sz="4" w:space="0" w:color="000000"/>
              <w:bottom w:val="single" w:sz="4" w:space="0" w:color="000000"/>
              <w:right w:val="single" w:sz="4" w:space="0" w:color="000000"/>
            </w:tcBorders>
          </w:tcPr>
          <w:p w14:paraId="0082D058" w14:textId="77777777" w:rsidR="00CD1276" w:rsidRPr="00784A76" w:rsidRDefault="00CD1276" w:rsidP="004656B8">
            <w:pPr>
              <w:pStyle w:val="TableParagraph"/>
              <w:spacing w:before="37"/>
              <w:ind w:left="118"/>
              <w:jc w:val="both"/>
              <w:rPr>
                <w:lang w:val="es-ES"/>
              </w:rPr>
            </w:pPr>
            <w:r>
              <w:rPr>
                <w:rFonts w:ascii="Arial" w:hAnsi="Arial" w:cs="Arial"/>
                <w:sz w:val="16"/>
                <w:szCs w:val="16"/>
                <w:lang w:val="es-ES"/>
              </w:rPr>
              <w:t>EXPERIENCIA EN PUESTOS CON FUNCIONES SIMILARES</w:t>
            </w:r>
          </w:p>
        </w:tc>
      </w:tr>
      <w:tr w:rsidR="00CD1276" w14:paraId="1B19578B" w14:textId="77777777" w:rsidTr="004656B8">
        <w:trPr>
          <w:gridAfter w:val="1"/>
          <w:wAfter w:w="20" w:type="dxa"/>
          <w:trHeight w:val="276"/>
        </w:trPr>
        <w:tc>
          <w:tcPr>
            <w:tcW w:w="86" w:type="dxa"/>
          </w:tcPr>
          <w:p w14:paraId="76BE9F99" w14:textId="77777777" w:rsidR="00CD1276" w:rsidRDefault="00CD1276" w:rsidP="004656B8">
            <w:pPr>
              <w:snapToGrid w:val="0"/>
              <w:rPr>
                <w:rFonts w:ascii="Arial" w:hAnsi="Arial" w:cs="Arial"/>
                <w:sz w:val="2"/>
                <w:szCs w:val="2"/>
              </w:rPr>
            </w:pPr>
          </w:p>
        </w:tc>
        <w:tc>
          <w:tcPr>
            <w:tcW w:w="25" w:type="dxa"/>
            <w:vMerge/>
            <w:tcBorders>
              <w:top w:val="single" w:sz="12" w:space="0" w:color="000000"/>
              <w:bottom w:val="single" w:sz="12" w:space="0" w:color="000000"/>
            </w:tcBorders>
          </w:tcPr>
          <w:p w14:paraId="09FDBA9B" w14:textId="77777777" w:rsidR="00CD1276" w:rsidRDefault="00CD1276" w:rsidP="004656B8">
            <w:pPr>
              <w:widowControl w:val="0"/>
              <w:autoSpaceDE w:val="0"/>
              <w:snapToGrid w:val="0"/>
              <w:ind w:left="1134"/>
              <w:jc w:val="both"/>
              <w:rPr>
                <w:rFonts w:ascii="Arial" w:hAnsi="Arial" w:cs="Arial"/>
                <w:sz w:val="2"/>
                <w:szCs w:val="2"/>
              </w:rPr>
            </w:pPr>
          </w:p>
        </w:tc>
        <w:tc>
          <w:tcPr>
            <w:tcW w:w="3602" w:type="dxa"/>
            <w:gridSpan w:val="2"/>
            <w:tcBorders>
              <w:top w:val="single" w:sz="4" w:space="0" w:color="000000"/>
              <w:left w:val="single" w:sz="4" w:space="0" w:color="000000"/>
              <w:bottom w:val="single" w:sz="4" w:space="0" w:color="000000"/>
            </w:tcBorders>
          </w:tcPr>
          <w:p w14:paraId="65EC6FE6" w14:textId="77777777" w:rsidR="00CD1276" w:rsidRDefault="00CD1276" w:rsidP="004656B8">
            <w:pPr>
              <w:pStyle w:val="TableParagraph"/>
              <w:spacing w:before="33"/>
              <w:ind w:left="118" w:right="142"/>
              <w:jc w:val="both"/>
            </w:pPr>
            <w:r>
              <w:rPr>
                <w:rFonts w:ascii="Arial" w:hAnsi="Arial" w:cs="Arial"/>
                <w:sz w:val="12"/>
              </w:rPr>
              <w:t>DENOMINACIÓN PUESTO</w:t>
            </w:r>
          </w:p>
        </w:tc>
        <w:tc>
          <w:tcPr>
            <w:tcW w:w="3188" w:type="dxa"/>
            <w:tcBorders>
              <w:top w:val="single" w:sz="4" w:space="0" w:color="000000"/>
              <w:left w:val="single" w:sz="4" w:space="0" w:color="000000"/>
              <w:bottom w:val="single" w:sz="4" w:space="0" w:color="000000"/>
            </w:tcBorders>
          </w:tcPr>
          <w:p w14:paraId="3A8DAF1C" w14:textId="77777777" w:rsidR="00CD1276" w:rsidRDefault="00CD1276" w:rsidP="004656B8">
            <w:pPr>
              <w:pStyle w:val="TableParagraph"/>
              <w:spacing w:before="33"/>
              <w:ind w:left="146" w:right="166" w:firstLine="9"/>
              <w:jc w:val="both"/>
            </w:pPr>
            <w:r>
              <w:rPr>
                <w:rFonts w:ascii="Arial" w:hAnsi="Arial" w:cs="Arial"/>
                <w:sz w:val="12"/>
              </w:rPr>
              <w:t>ORGANISMO PÚBLICO O EMPRESA</w:t>
            </w:r>
          </w:p>
        </w:tc>
        <w:tc>
          <w:tcPr>
            <w:tcW w:w="3194" w:type="dxa"/>
            <w:gridSpan w:val="4"/>
            <w:tcBorders>
              <w:top w:val="single" w:sz="4" w:space="0" w:color="000000"/>
              <w:left w:val="single" w:sz="4" w:space="0" w:color="000000"/>
              <w:bottom w:val="single" w:sz="4" w:space="0" w:color="000000"/>
              <w:right w:val="single" w:sz="4" w:space="0" w:color="000000"/>
            </w:tcBorders>
          </w:tcPr>
          <w:p w14:paraId="688395DE" w14:textId="77777777" w:rsidR="00CD1276" w:rsidRPr="00784A76" w:rsidRDefault="00CD1276" w:rsidP="004656B8">
            <w:pPr>
              <w:pStyle w:val="TableParagraph"/>
              <w:spacing w:before="33"/>
              <w:ind w:left="144" w:right="259"/>
              <w:jc w:val="both"/>
              <w:rPr>
                <w:lang w:val="es-ES"/>
              </w:rPr>
            </w:pPr>
            <w:r>
              <w:rPr>
                <w:rFonts w:ascii="Arial" w:hAnsi="Arial" w:cs="Arial"/>
                <w:sz w:val="12"/>
                <w:lang w:val="es-ES"/>
              </w:rPr>
              <w:t>PERÍODO TRABAJADO (AÑOS, MESES Y DÍAS)</w:t>
            </w:r>
          </w:p>
        </w:tc>
      </w:tr>
      <w:tr w:rsidR="00CD1276" w14:paraId="41D5BD09" w14:textId="77777777" w:rsidTr="004656B8">
        <w:trPr>
          <w:gridAfter w:val="1"/>
          <w:wAfter w:w="20" w:type="dxa"/>
          <w:trHeight w:val="276"/>
        </w:trPr>
        <w:tc>
          <w:tcPr>
            <w:tcW w:w="86" w:type="dxa"/>
          </w:tcPr>
          <w:p w14:paraId="36402692" w14:textId="77777777" w:rsidR="00CD1276" w:rsidRDefault="00CD1276" w:rsidP="004656B8">
            <w:pPr>
              <w:snapToGrid w:val="0"/>
              <w:rPr>
                <w:rFonts w:ascii="Arial" w:hAnsi="Arial" w:cs="Arial"/>
                <w:sz w:val="2"/>
                <w:szCs w:val="2"/>
              </w:rPr>
            </w:pPr>
          </w:p>
        </w:tc>
        <w:tc>
          <w:tcPr>
            <w:tcW w:w="25" w:type="dxa"/>
            <w:vMerge/>
            <w:tcBorders>
              <w:top w:val="single" w:sz="12" w:space="0" w:color="000000"/>
              <w:bottom w:val="single" w:sz="12" w:space="0" w:color="000000"/>
            </w:tcBorders>
          </w:tcPr>
          <w:p w14:paraId="561475EC" w14:textId="77777777" w:rsidR="00CD1276" w:rsidRDefault="00CD1276" w:rsidP="004656B8">
            <w:pPr>
              <w:widowControl w:val="0"/>
              <w:autoSpaceDE w:val="0"/>
              <w:snapToGrid w:val="0"/>
              <w:ind w:left="1134"/>
              <w:jc w:val="both"/>
              <w:rPr>
                <w:rFonts w:ascii="Arial" w:hAnsi="Arial" w:cs="Arial"/>
                <w:sz w:val="2"/>
                <w:szCs w:val="2"/>
              </w:rPr>
            </w:pPr>
          </w:p>
        </w:tc>
        <w:tc>
          <w:tcPr>
            <w:tcW w:w="3602" w:type="dxa"/>
            <w:gridSpan w:val="2"/>
            <w:tcBorders>
              <w:top w:val="single" w:sz="4" w:space="0" w:color="000000"/>
              <w:left w:val="single" w:sz="4" w:space="0" w:color="000000"/>
              <w:bottom w:val="single" w:sz="4" w:space="0" w:color="000000"/>
            </w:tcBorders>
          </w:tcPr>
          <w:p w14:paraId="69FCB221" w14:textId="77777777" w:rsidR="00CD1276" w:rsidRPr="00784A76" w:rsidRDefault="00CD1276" w:rsidP="004656B8">
            <w:pPr>
              <w:pStyle w:val="TableParagraph"/>
              <w:snapToGrid w:val="0"/>
              <w:spacing w:before="33"/>
              <w:ind w:left="118" w:right="142"/>
              <w:jc w:val="both"/>
              <w:rPr>
                <w:rFonts w:ascii="Arial" w:hAnsi="Arial" w:cs="Arial"/>
                <w:sz w:val="12"/>
                <w:szCs w:val="2"/>
                <w:lang w:val="es-ES" w:eastAsia="en-US"/>
              </w:rPr>
            </w:pPr>
          </w:p>
        </w:tc>
        <w:tc>
          <w:tcPr>
            <w:tcW w:w="3188" w:type="dxa"/>
            <w:tcBorders>
              <w:top w:val="single" w:sz="4" w:space="0" w:color="000000"/>
              <w:left w:val="single" w:sz="4" w:space="0" w:color="000000"/>
              <w:bottom w:val="single" w:sz="4" w:space="0" w:color="000000"/>
            </w:tcBorders>
          </w:tcPr>
          <w:p w14:paraId="1E4A7C33" w14:textId="77777777" w:rsidR="00CD1276" w:rsidRPr="00784A76" w:rsidRDefault="00CD1276" w:rsidP="004656B8">
            <w:pPr>
              <w:pStyle w:val="TableParagraph"/>
              <w:snapToGrid w:val="0"/>
              <w:spacing w:before="33"/>
              <w:ind w:left="146" w:right="166" w:firstLine="9"/>
              <w:jc w:val="both"/>
              <w:rPr>
                <w:rFonts w:ascii="Arial" w:hAnsi="Arial" w:cs="Arial"/>
                <w:sz w:val="12"/>
                <w:szCs w:val="2"/>
                <w:lang w:val="es-ES" w:eastAsia="en-US"/>
              </w:rPr>
            </w:pPr>
          </w:p>
        </w:tc>
        <w:tc>
          <w:tcPr>
            <w:tcW w:w="3194" w:type="dxa"/>
            <w:gridSpan w:val="4"/>
            <w:tcBorders>
              <w:top w:val="single" w:sz="4" w:space="0" w:color="000000"/>
              <w:left w:val="single" w:sz="4" w:space="0" w:color="000000"/>
              <w:bottom w:val="single" w:sz="4" w:space="0" w:color="000000"/>
              <w:right w:val="single" w:sz="4" w:space="0" w:color="000000"/>
            </w:tcBorders>
          </w:tcPr>
          <w:p w14:paraId="2A8B6CB2" w14:textId="77777777" w:rsidR="00CD1276" w:rsidRDefault="00CD1276" w:rsidP="004656B8">
            <w:pPr>
              <w:pStyle w:val="TableParagraph"/>
              <w:snapToGrid w:val="0"/>
              <w:spacing w:before="33"/>
              <w:ind w:left="144" w:right="259"/>
              <w:jc w:val="both"/>
              <w:rPr>
                <w:rFonts w:ascii="Arial" w:hAnsi="Arial" w:cs="Arial"/>
                <w:sz w:val="12"/>
                <w:lang w:val="es-ES"/>
              </w:rPr>
            </w:pPr>
          </w:p>
        </w:tc>
      </w:tr>
      <w:tr w:rsidR="00CD1276" w14:paraId="07D60B92" w14:textId="77777777" w:rsidTr="004656B8">
        <w:trPr>
          <w:gridAfter w:val="1"/>
          <w:wAfter w:w="20" w:type="dxa"/>
          <w:trHeight w:val="286"/>
        </w:trPr>
        <w:tc>
          <w:tcPr>
            <w:tcW w:w="86" w:type="dxa"/>
          </w:tcPr>
          <w:p w14:paraId="3FC1C9FA" w14:textId="77777777" w:rsidR="00CD1276" w:rsidRDefault="00CD1276" w:rsidP="004656B8">
            <w:pPr>
              <w:snapToGrid w:val="0"/>
              <w:rPr>
                <w:rFonts w:ascii="Arial" w:hAnsi="Arial" w:cs="Arial"/>
                <w:sz w:val="2"/>
                <w:szCs w:val="2"/>
              </w:rPr>
            </w:pPr>
          </w:p>
        </w:tc>
        <w:tc>
          <w:tcPr>
            <w:tcW w:w="25" w:type="dxa"/>
            <w:vMerge/>
            <w:tcBorders>
              <w:top w:val="single" w:sz="12" w:space="0" w:color="000000"/>
              <w:bottom w:val="single" w:sz="12" w:space="0" w:color="000000"/>
            </w:tcBorders>
          </w:tcPr>
          <w:p w14:paraId="086E4F25" w14:textId="77777777" w:rsidR="00CD1276" w:rsidRDefault="00CD1276" w:rsidP="004656B8">
            <w:pPr>
              <w:widowControl w:val="0"/>
              <w:autoSpaceDE w:val="0"/>
              <w:snapToGrid w:val="0"/>
              <w:ind w:left="1134"/>
              <w:jc w:val="both"/>
              <w:rPr>
                <w:rFonts w:ascii="Arial" w:hAnsi="Arial" w:cs="Arial"/>
                <w:sz w:val="2"/>
                <w:szCs w:val="2"/>
              </w:rPr>
            </w:pPr>
          </w:p>
        </w:tc>
        <w:tc>
          <w:tcPr>
            <w:tcW w:w="3602" w:type="dxa"/>
            <w:gridSpan w:val="2"/>
            <w:tcBorders>
              <w:top w:val="single" w:sz="4" w:space="0" w:color="000000"/>
              <w:left w:val="single" w:sz="4" w:space="0" w:color="000000"/>
              <w:bottom w:val="single" w:sz="4" w:space="0" w:color="000000"/>
            </w:tcBorders>
          </w:tcPr>
          <w:p w14:paraId="0ADEF152" w14:textId="77777777" w:rsidR="00CD1276" w:rsidRDefault="00CD1276" w:rsidP="004656B8">
            <w:pPr>
              <w:pStyle w:val="TableParagraph"/>
              <w:snapToGrid w:val="0"/>
              <w:ind w:left="1134"/>
              <w:jc w:val="both"/>
              <w:rPr>
                <w:rFonts w:ascii="Arial" w:hAnsi="Arial" w:cs="Arial"/>
                <w:sz w:val="12"/>
                <w:szCs w:val="2"/>
                <w:lang w:val="es-ES" w:eastAsia="en-US"/>
              </w:rPr>
            </w:pPr>
          </w:p>
        </w:tc>
        <w:tc>
          <w:tcPr>
            <w:tcW w:w="3188" w:type="dxa"/>
            <w:tcBorders>
              <w:top w:val="single" w:sz="4" w:space="0" w:color="000000"/>
              <w:left w:val="single" w:sz="4" w:space="0" w:color="000000"/>
              <w:bottom w:val="single" w:sz="4" w:space="0" w:color="000000"/>
            </w:tcBorders>
          </w:tcPr>
          <w:p w14:paraId="25DC9714" w14:textId="77777777" w:rsidR="00CD1276" w:rsidRDefault="00CD1276" w:rsidP="004656B8">
            <w:pPr>
              <w:pStyle w:val="TableParagraph"/>
              <w:snapToGrid w:val="0"/>
              <w:ind w:left="1134"/>
              <w:jc w:val="both"/>
              <w:rPr>
                <w:rFonts w:ascii="Arial" w:hAnsi="Arial" w:cs="Arial"/>
                <w:sz w:val="12"/>
                <w:szCs w:val="2"/>
                <w:lang w:val="es-ES" w:eastAsia="en-US"/>
              </w:rPr>
            </w:pPr>
          </w:p>
        </w:tc>
        <w:tc>
          <w:tcPr>
            <w:tcW w:w="3194" w:type="dxa"/>
            <w:gridSpan w:val="4"/>
            <w:tcBorders>
              <w:top w:val="single" w:sz="4" w:space="0" w:color="000000"/>
              <w:left w:val="single" w:sz="4" w:space="0" w:color="000000"/>
              <w:bottom w:val="single" w:sz="4" w:space="0" w:color="000000"/>
              <w:right w:val="single" w:sz="4" w:space="0" w:color="000000"/>
            </w:tcBorders>
          </w:tcPr>
          <w:p w14:paraId="1A9CAE43" w14:textId="77777777" w:rsidR="00CD1276" w:rsidRDefault="00CD1276" w:rsidP="004656B8">
            <w:pPr>
              <w:pStyle w:val="TableParagraph"/>
              <w:snapToGrid w:val="0"/>
              <w:ind w:left="1134"/>
              <w:jc w:val="both"/>
              <w:rPr>
                <w:rFonts w:ascii="Arial" w:hAnsi="Arial" w:cs="Arial"/>
                <w:sz w:val="12"/>
                <w:szCs w:val="2"/>
                <w:lang w:val="es-ES" w:eastAsia="en-US"/>
              </w:rPr>
            </w:pPr>
          </w:p>
        </w:tc>
      </w:tr>
      <w:tr w:rsidR="00CD1276" w14:paraId="5461E261" w14:textId="77777777" w:rsidTr="004656B8">
        <w:trPr>
          <w:gridAfter w:val="1"/>
          <w:wAfter w:w="20" w:type="dxa"/>
          <w:trHeight w:val="286"/>
        </w:trPr>
        <w:tc>
          <w:tcPr>
            <w:tcW w:w="86" w:type="dxa"/>
          </w:tcPr>
          <w:p w14:paraId="3986A19A" w14:textId="77777777" w:rsidR="00CD1276" w:rsidRDefault="00CD1276" w:rsidP="004656B8">
            <w:pPr>
              <w:snapToGrid w:val="0"/>
              <w:rPr>
                <w:rFonts w:ascii="Arial" w:hAnsi="Arial" w:cs="Arial"/>
                <w:sz w:val="2"/>
                <w:szCs w:val="2"/>
              </w:rPr>
            </w:pPr>
          </w:p>
        </w:tc>
        <w:tc>
          <w:tcPr>
            <w:tcW w:w="25" w:type="dxa"/>
            <w:vMerge/>
            <w:tcBorders>
              <w:top w:val="single" w:sz="12" w:space="0" w:color="000000"/>
              <w:bottom w:val="single" w:sz="12" w:space="0" w:color="000000"/>
            </w:tcBorders>
          </w:tcPr>
          <w:p w14:paraId="7CF2684F" w14:textId="77777777" w:rsidR="00CD1276" w:rsidRDefault="00CD1276" w:rsidP="004656B8">
            <w:pPr>
              <w:widowControl w:val="0"/>
              <w:autoSpaceDE w:val="0"/>
              <w:snapToGrid w:val="0"/>
              <w:ind w:left="1134"/>
              <w:jc w:val="both"/>
              <w:rPr>
                <w:rFonts w:ascii="Arial" w:hAnsi="Arial" w:cs="Arial"/>
                <w:sz w:val="2"/>
                <w:szCs w:val="2"/>
              </w:rPr>
            </w:pPr>
          </w:p>
        </w:tc>
        <w:tc>
          <w:tcPr>
            <w:tcW w:w="3602" w:type="dxa"/>
            <w:gridSpan w:val="2"/>
            <w:tcBorders>
              <w:top w:val="single" w:sz="4" w:space="0" w:color="000000"/>
              <w:left w:val="single" w:sz="4" w:space="0" w:color="000000"/>
              <w:bottom w:val="single" w:sz="4" w:space="0" w:color="000000"/>
            </w:tcBorders>
          </w:tcPr>
          <w:p w14:paraId="7A9896F5" w14:textId="77777777" w:rsidR="00CD1276" w:rsidRDefault="00CD1276" w:rsidP="004656B8">
            <w:pPr>
              <w:pStyle w:val="TableParagraph"/>
              <w:snapToGrid w:val="0"/>
              <w:ind w:left="1134"/>
              <w:jc w:val="both"/>
              <w:rPr>
                <w:rFonts w:ascii="Arial" w:hAnsi="Arial" w:cs="Arial"/>
                <w:sz w:val="12"/>
                <w:szCs w:val="2"/>
                <w:lang w:val="es-ES" w:eastAsia="en-US"/>
              </w:rPr>
            </w:pPr>
          </w:p>
        </w:tc>
        <w:tc>
          <w:tcPr>
            <w:tcW w:w="3188" w:type="dxa"/>
            <w:tcBorders>
              <w:top w:val="single" w:sz="4" w:space="0" w:color="000000"/>
              <w:left w:val="single" w:sz="4" w:space="0" w:color="000000"/>
              <w:bottom w:val="single" w:sz="4" w:space="0" w:color="000000"/>
            </w:tcBorders>
          </w:tcPr>
          <w:p w14:paraId="4AE4235F" w14:textId="77777777" w:rsidR="00CD1276" w:rsidRDefault="00CD1276" w:rsidP="004656B8">
            <w:pPr>
              <w:pStyle w:val="TableParagraph"/>
              <w:snapToGrid w:val="0"/>
              <w:ind w:left="1134"/>
              <w:jc w:val="both"/>
              <w:rPr>
                <w:rFonts w:ascii="Arial" w:hAnsi="Arial" w:cs="Arial"/>
                <w:sz w:val="12"/>
                <w:szCs w:val="2"/>
                <w:lang w:val="es-ES" w:eastAsia="en-US"/>
              </w:rPr>
            </w:pPr>
          </w:p>
        </w:tc>
        <w:tc>
          <w:tcPr>
            <w:tcW w:w="3194" w:type="dxa"/>
            <w:gridSpan w:val="4"/>
            <w:tcBorders>
              <w:top w:val="single" w:sz="4" w:space="0" w:color="000000"/>
              <w:left w:val="single" w:sz="4" w:space="0" w:color="000000"/>
              <w:bottom w:val="single" w:sz="4" w:space="0" w:color="000000"/>
              <w:right w:val="single" w:sz="4" w:space="0" w:color="000000"/>
            </w:tcBorders>
          </w:tcPr>
          <w:p w14:paraId="2D2DE2C8" w14:textId="77777777" w:rsidR="00CD1276" w:rsidRDefault="00CD1276" w:rsidP="004656B8">
            <w:pPr>
              <w:pStyle w:val="TableParagraph"/>
              <w:snapToGrid w:val="0"/>
              <w:ind w:left="1134"/>
              <w:jc w:val="both"/>
              <w:rPr>
                <w:rFonts w:ascii="Arial" w:hAnsi="Arial" w:cs="Arial"/>
                <w:sz w:val="12"/>
                <w:szCs w:val="2"/>
                <w:lang w:val="es-ES" w:eastAsia="en-US"/>
              </w:rPr>
            </w:pPr>
          </w:p>
        </w:tc>
      </w:tr>
      <w:tr w:rsidR="00CD1276" w14:paraId="2393FBCC" w14:textId="77777777" w:rsidTr="004656B8">
        <w:trPr>
          <w:gridAfter w:val="1"/>
          <w:wAfter w:w="20" w:type="dxa"/>
          <w:trHeight w:val="286"/>
        </w:trPr>
        <w:tc>
          <w:tcPr>
            <w:tcW w:w="86" w:type="dxa"/>
          </w:tcPr>
          <w:p w14:paraId="4A368744" w14:textId="77777777" w:rsidR="00CD1276" w:rsidRDefault="00CD1276" w:rsidP="004656B8">
            <w:pPr>
              <w:snapToGrid w:val="0"/>
              <w:rPr>
                <w:rFonts w:ascii="Arial" w:hAnsi="Arial" w:cs="Arial"/>
                <w:sz w:val="2"/>
                <w:szCs w:val="2"/>
              </w:rPr>
            </w:pPr>
          </w:p>
        </w:tc>
        <w:tc>
          <w:tcPr>
            <w:tcW w:w="25" w:type="dxa"/>
            <w:tcBorders>
              <w:top w:val="single" w:sz="12" w:space="0" w:color="000000"/>
              <w:bottom w:val="single" w:sz="12" w:space="0" w:color="000000"/>
            </w:tcBorders>
          </w:tcPr>
          <w:p w14:paraId="28F0285A" w14:textId="77777777" w:rsidR="00CD1276" w:rsidRDefault="00CD1276" w:rsidP="004656B8">
            <w:pPr>
              <w:widowControl w:val="0"/>
              <w:autoSpaceDE w:val="0"/>
              <w:snapToGrid w:val="0"/>
              <w:ind w:left="1134"/>
              <w:jc w:val="both"/>
              <w:rPr>
                <w:rFonts w:ascii="Arial" w:hAnsi="Arial" w:cs="Arial"/>
                <w:sz w:val="2"/>
                <w:szCs w:val="2"/>
              </w:rPr>
            </w:pPr>
          </w:p>
        </w:tc>
        <w:tc>
          <w:tcPr>
            <w:tcW w:w="3602" w:type="dxa"/>
            <w:gridSpan w:val="2"/>
            <w:tcBorders>
              <w:top w:val="single" w:sz="4" w:space="0" w:color="000000"/>
              <w:left w:val="single" w:sz="4" w:space="0" w:color="000000"/>
              <w:bottom w:val="single" w:sz="4" w:space="0" w:color="000000"/>
            </w:tcBorders>
          </w:tcPr>
          <w:p w14:paraId="2048C6B6" w14:textId="77777777" w:rsidR="00CD1276" w:rsidRDefault="00CD1276" w:rsidP="004656B8">
            <w:pPr>
              <w:pStyle w:val="TableParagraph"/>
              <w:snapToGrid w:val="0"/>
              <w:ind w:left="1134"/>
              <w:jc w:val="both"/>
              <w:rPr>
                <w:rFonts w:ascii="Arial" w:hAnsi="Arial" w:cs="Arial"/>
                <w:sz w:val="12"/>
                <w:szCs w:val="2"/>
                <w:lang w:val="es-ES" w:eastAsia="en-US"/>
              </w:rPr>
            </w:pPr>
          </w:p>
        </w:tc>
        <w:tc>
          <w:tcPr>
            <w:tcW w:w="3188" w:type="dxa"/>
            <w:tcBorders>
              <w:top w:val="single" w:sz="4" w:space="0" w:color="000000"/>
              <w:left w:val="single" w:sz="4" w:space="0" w:color="000000"/>
              <w:bottom w:val="single" w:sz="4" w:space="0" w:color="000000"/>
            </w:tcBorders>
          </w:tcPr>
          <w:p w14:paraId="22FBE892" w14:textId="77777777" w:rsidR="00CD1276" w:rsidRDefault="00CD1276" w:rsidP="004656B8">
            <w:pPr>
              <w:pStyle w:val="TableParagraph"/>
              <w:snapToGrid w:val="0"/>
              <w:ind w:left="1134"/>
              <w:jc w:val="both"/>
              <w:rPr>
                <w:rFonts w:ascii="Arial" w:hAnsi="Arial" w:cs="Arial"/>
                <w:sz w:val="12"/>
                <w:szCs w:val="2"/>
                <w:lang w:val="es-ES" w:eastAsia="en-US"/>
              </w:rPr>
            </w:pPr>
          </w:p>
        </w:tc>
        <w:tc>
          <w:tcPr>
            <w:tcW w:w="3194" w:type="dxa"/>
            <w:gridSpan w:val="4"/>
            <w:tcBorders>
              <w:top w:val="single" w:sz="4" w:space="0" w:color="000000"/>
              <w:left w:val="single" w:sz="4" w:space="0" w:color="000000"/>
              <w:bottom w:val="single" w:sz="4" w:space="0" w:color="000000"/>
              <w:right w:val="single" w:sz="4" w:space="0" w:color="000000"/>
            </w:tcBorders>
          </w:tcPr>
          <w:p w14:paraId="3515E236" w14:textId="77777777" w:rsidR="00CD1276" w:rsidRDefault="00CD1276" w:rsidP="004656B8">
            <w:pPr>
              <w:pStyle w:val="TableParagraph"/>
              <w:snapToGrid w:val="0"/>
              <w:ind w:left="1134"/>
              <w:jc w:val="both"/>
              <w:rPr>
                <w:rFonts w:ascii="Arial" w:hAnsi="Arial" w:cs="Arial"/>
                <w:sz w:val="12"/>
                <w:szCs w:val="2"/>
                <w:lang w:val="es-ES" w:eastAsia="en-US"/>
              </w:rPr>
            </w:pPr>
          </w:p>
        </w:tc>
      </w:tr>
      <w:tr w:rsidR="00CD1276" w14:paraId="749DE818" w14:textId="77777777" w:rsidTr="004656B8">
        <w:trPr>
          <w:trHeight w:val="318"/>
        </w:trPr>
        <w:tc>
          <w:tcPr>
            <w:tcW w:w="86" w:type="dxa"/>
          </w:tcPr>
          <w:p w14:paraId="7F2F9434" w14:textId="77777777" w:rsidR="00CD1276" w:rsidRDefault="00CD1276" w:rsidP="004656B8">
            <w:pPr>
              <w:snapToGrid w:val="0"/>
              <w:rPr>
                <w:rFonts w:ascii="Arial" w:hAnsi="Arial" w:cs="Arial"/>
                <w:sz w:val="12"/>
                <w:szCs w:val="2"/>
              </w:rPr>
            </w:pPr>
          </w:p>
        </w:tc>
        <w:tc>
          <w:tcPr>
            <w:tcW w:w="9867" w:type="dxa"/>
            <w:gridSpan w:val="5"/>
            <w:tcBorders>
              <w:top w:val="single" w:sz="12" w:space="0" w:color="000000"/>
              <w:left w:val="single" w:sz="12" w:space="0" w:color="000000"/>
              <w:bottom w:val="single" w:sz="12" w:space="0" w:color="000000"/>
            </w:tcBorders>
          </w:tcPr>
          <w:p w14:paraId="5F557996" w14:textId="77777777" w:rsidR="00CD1276" w:rsidRDefault="00CD1276" w:rsidP="004656B8">
            <w:pPr>
              <w:pStyle w:val="TableParagraph"/>
              <w:spacing w:before="50"/>
              <w:ind w:left="130"/>
              <w:jc w:val="both"/>
            </w:pPr>
            <w:r>
              <w:rPr>
                <w:rFonts w:ascii="Arial" w:hAnsi="Arial" w:cs="Arial"/>
                <w:sz w:val="16"/>
                <w:szCs w:val="16"/>
              </w:rPr>
              <w:t>MÉRITOS FORMATIVOS:</w:t>
            </w:r>
          </w:p>
        </w:tc>
        <w:tc>
          <w:tcPr>
            <w:tcW w:w="162" w:type="dxa"/>
            <w:gridSpan w:val="4"/>
            <w:tcBorders>
              <w:left w:val="single" w:sz="12" w:space="0" w:color="000000"/>
            </w:tcBorders>
          </w:tcPr>
          <w:p w14:paraId="6D266281" w14:textId="77777777" w:rsidR="00CD1276" w:rsidRDefault="00CD1276" w:rsidP="004656B8">
            <w:pPr>
              <w:snapToGrid w:val="0"/>
              <w:rPr>
                <w:rFonts w:ascii="Arial" w:hAnsi="Arial" w:cs="Arial"/>
                <w:sz w:val="16"/>
                <w:szCs w:val="16"/>
              </w:rPr>
            </w:pPr>
          </w:p>
        </w:tc>
      </w:tr>
      <w:tr w:rsidR="00CD1276" w14:paraId="61187462" w14:textId="77777777" w:rsidTr="004656B8">
        <w:trPr>
          <w:trHeight w:val="288"/>
        </w:trPr>
        <w:tc>
          <w:tcPr>
            <w:tcW w:w="86" w:type="dxa"/>
          </w:tcPr>
          <w:p w14:paraId="68DDDD06" w14:textId="77777777" w:rsidR="00CD1276" w:rsidRDefault="00CD1276" w:rsidP="004656B8">
            <w:pPr>
              <w:pStyle w:val="TableContents"/>
              <w:snapToGrid w:val="0"/>
              <w:rPr>
                <w:rFonts w:ascii="Arial" w:hAnsi="Arial"/>
                <w:sz w:val="16"/>
                <w:szCs w:val="16"/>
              </w:rPr>
            </w:pPr>
          </w:p>
        </w:tc>
        <w:tc>
          <w:tcPr>
            <w:tcW w:w="25" w:type="dxa"/>
            <w:vMerge w:val="restart"/>
            <w:tcBorders>
              <w:top w:val="single" w:sz="12" w:space="0" w:color="000000"/>
            </w:tcBorders>
          </w:tcPr>
          <w:p w14:paraId="22751635" w14:textId="77777777" w:rsidR="00CD1276" w:rsidRDefault="00CD1276" w:rsidP="004656B8">
            <w:pPr>
              <w:pStyle w:val="TableParagraph"/>
              <w:snapToGrid w:val="0"/>
              <w:ind w:left="1134"/>
              <w:jc w:val="both"/>
              <w:rPr>
                <w:rFonts w:ascii="Arial" w:hAnsi="Arial" w:cs="Arial"/>
                <w:sz w:val="16"/>
                <w:szCs w:val="16"/>
              </w:rPr>
            </w:pPr>
          </w:p>
        </w:tc>
        <w:tc>
          <w:tcPr>
            <w:tcW w:w="9968" w:type="dxa"/>
            <w:gridSpan w:val="6"/>
            <w:tcBorders>
              <w:top w:val="single" w:sz="4" w:space="0" w:color="000000"/>
              <w:left w:val="single" w:sz="4" w:space="0" w:color="000000"/>
              <w:bottom w:val="single" w:sz="4" w:space="0" w:color="000000"/>
              <w:right w:val="single" w:sz="4" w:space="0" w:color="000000"/>
            </w:tcBorders>
          </w:tcPr>
          <w:p w14:paraId="00E1BFBB" w14:textId="77777777" w:rsidR="00CD1276" w:rsidRDefault="00CD1276" w:rsidP="004656B8">
            <w:pPr>
              <w:pStyle w:val="TableParagraph"/>
              <w:spacing w:before="37"/>
              <w:ind w:left="118"/>
              <w:jc w:val="both"/>
            </w:pPr>
            <w:r>
              <w:rPr>
                <w:rFonts w:ascii="Arial" w:hAnsi="Arial" w:cs="Arial"/>
                <w:sz w:val="16"/>
                <w:szCs w:val="16"/>
              </w:rPr>
              <w:t>OTRAS TITULACIONES Y ESPECIALIDADES</w:t>
            </w:r>
          </w:p>
        </w:tc>
        <w:tc>
          <w:tcPr>
            <w:tcW w:w="36" w:type="dxa"/>
            <w:gridSpan w:val="2"/>
          </w:tcPr>
          <w:p w14:paraId="6F851F8E" w14:textId="77777777" w:rsidR="00CD1276" w:rsidRDefault="00CD1276" w:rsidP="004656B8">
            <w:pPr>
              <w:snapToGrid w:val="0"/>
              <w:rPr>
                <w:rFonts w:ascii="Arial" w:hAnsi="Arial" w:cs="Arial"/>
                <w:sz w:val="2"/>
                <w:szCs w:val="2"/>
                <w:lang w:val="en-US"/>
              </w:rPr>
            </w:pPr>
          </w:p>
        </w:tc>
      </w:tr>
      <w:tr w:rsidR="00CD1276" w14:paraId="35A783D1" w14:textId="77777777" w:rsidTr="004656B8">
        <w:trPr>
          <w:trHeight w:val="313"/>
        </w:trPr>
        <w:tc>
          <w:tcPr>
            <w:tcW w:w="86" w:type="dxa"/>
          </w:tcPr>
          <w:p w14:paraId="0235CB44" w14:textId="77777777" w:rsidR="00CD1276" w:rsidRDefault="00CD1276" w:rsidP="004656B8">
            <w:pPr>
              <w:snapToGrid w:val="0"/>
              <w:rPr>
                <w:rFonts w:ascii="Arial" w:hAnsi="Arial" w:cs="Arial"/>
                <w:sz w:val="2"/>
                <w:szCs w:val="2"/>
                <w:lang w:val="en-US"/>
              </w:rPr>
            </w:pPr>
          </w:p>
        </w:tc>
        <w:tc>
          <w:tcPr>
            <w:tcW w:w="25" w:type="dxa"/>
            <w:vMerge/>
            <w:tcBorders>
              <w:top w:val="single" w:sz="12" w:space="0" w:color="000000"/>
            </w:tcBorders>
          </w:tcPr>
          <w:p w14:paraId="64C3A640" w14:textId="77777777" w:rsidR="00CD1276" w:rsidRDefault="00CD1276" w:rsidP="004656B8">
            <w:pPr>
              <w:widowControl w:val="0"/>
              <w:autoSpaceDE w:val="0"/>
              <w:snapToGrid w:val="0"/>
              <w:ind w:left="1134"/>
              <w:jc w:val="both"/>
              <w:rPr>
                <w:rFonts w:ascii="Arial" w:hAnsi="Arial" w:cs="Arial"/>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40CDC815" w14:textId="77777777" w:rsidR="00CD1276" w:rsidRDefault="00CD1276" w:rsidP="004656B8">
            <w:pPr>
              <w:pStyle w:val="TableParagraph"/>
              <w:snapToGrid w:val="0"/>
              <w:jc w:val="both"/>
              <w:rPr>
                <w:rFonts w:ascii="Arial" w:hAnsi="Arial" w:cs="Arial"/>
                <w:sz w:val="12"/>
                <w:szCs w:val="2"/>
                <w:lang w:eastAsia="en-US"/>
              </w:rPr>
            </w:pPr>
          </w:p>
          <w:p w14:paraId="3181AE83" w14:textId="77777777" w:rsidR="00CD1276" w:rsidRDefault="00CD1276" w:rsidP="004656B8">
            <w:pPr>
              <w:pStyle w:val="TableParagraph"/>
              <w:ind w:left="1134"/>
              <w:jc w:val="both"/>
              <w:rPr>
                <w:rFonts w:ascii="Arial" w:hAnsi="Arial" w:cs="Arial"/>
                <w:sz w:val="12"/>
                <w:szCs w:val="2"/>
                <w:lang w:eastAsia="en-US"/>
              </w:rPr>
            </w:pPr>
          </w:p>
        </w:tc>
        <w:tc>
          <w:tcPr>
            <w:tcW w:w="36" w:type="dxa"/>
            <w:gridSpan w:val="2"/>
          </w:tcPr>
          <w:p w14:paraId="5710AC1C" w14:textId="77777777" w:rsidR="00CD1276" w:rsidRDefault="00CD1276" w:rsidP="004656B8">
            <w:pPr>
              <w:snapToGrid w:val="0"/>
              <w:rPr>
                <w:rFonts w:ascii="Arial" w:hAnsi="Arial" w:cs="Arial"/>
                <w:vanish/>
                <w:sz w:val="12"/>
                <w:szCs w:val="2"/>
              </w:rPr>
            </w:pPr>
          </w:p>
        </w:tc>
      </w:tr>
      <w:tr w:rsidR="00CD1276" w14:paraId="5E48DAE9" w14:textId="77777777" w:rsidTr="004656B8">
        <w:trPr>
          <w:trHeight w:val="313"/>
          <w:hidden/>
        </w:trPr>
        <w:tc>
          <w:tcPr>
            <w:tcW w:w="86" w:type="dxa"/>
          </w:tcPr>
          <w:p w14:paraId="7678B400" w14:textId="77777777" w:rsidR="00CD1276" w:rsidRDefault="00CD1276" w:rsidP="004656B8">
            <w:pPr>
              <w:snapToGrid w:val="0"/>
              <w:rPr>
                <w:rFonts w:ascii="Arial" w:hAnsi="Arial" w:cs="Arial"/>
                <w:vanish/>
                <w:sz w:val="2"/>
                <w:szCs w:val="2"/>
                <w:lang w:val="en-US"/>
              </w:rPr>
            </w:pPr>
          </w:p>
        </w:tc>
        <w:tc>
          <w:tcPr>
            <w:tcW w:w="25" w:type="dxa"/>
            <w:tcBorders>
              <w:top w:val="single" w:sz="12" w:space="0" w:color="000000"/>
            </w:tcBorders>
          </w:tcPr>
          <w:p w14:paraId="0F9E645B" w14:textId="77777777" w:rsidR="00CD1276" w:rsidRDefault="00CD1276" w:rsidP="004656B8">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4A7CB061" w14:textId="77777777" w:rsidR="00CD1276" w:rsidRDefault="00CD1276" w:rsidP="004656B8">
            <w:pPr>
              <w:pStyle w:val="TableParagraph"/>
              <w:snapToGrid w:val="0"/>
              <w:jc w:val="both"/>
              <w:rPr>
                <w:rFonts w:ascii="Arial" w:hAnsi="Arial" w:cs="Arial"/>
                <w:sz w:val="12"/>
                <w:szCs w:val="2"/>
                <w:lang w:eastAsia="en-US"/>
              </w:rPr>
            </w:pPr>
          </w:p>
        </w:tc>
        <w:tc>
          <w:tcPr>
            <w:tcW w:w="36" w:type="dxa"/>
            <w:gridSpan w:val="2"/>
          </w:tcPr>
          <w:p w14:paraId="2C87515B" w14:textId="77777777" w:rsidR="00CD1276" w:rsidRDefault="00CD1276" w:rsidP="004656B8">
            <w:pPr>
              <w:snapToGrid w:val="0"/>
              <w:rPr>
                <w:rFonts w:ascii="Arial" w:hAnsi="Arial" w:cs="Arial"/>
                <w:vanish/>
                <w:sz w:val="12"/>
                <w:szCs w:val="2"/>
                <w:lang w:val="en-US"/>
              </w:rPr>
            </w:pPr>
          </w:p>
        </w:tc>
      </w:tr>
      <w:tr w:rsidR="00CD1276" w14:paraId="031121A6" w14:textId="77777777" w:rsidTr="004656B8">
        <w:trPr>
          <w:trHeight w:val="313"/>
          <w:hidden/>
        </w:trPr>
        <w:tc>
          <w:tcPr>
            <w:tcW w:w="86" w:type="dxa"/>
          </w:tcPr>
          <w:p w14:paraId="2C030818" w14:textId="77777777" w:rsidR="00CD1276" w:rsidRDefault="00CD1276" w:rsidP="004656B8">
            <w:pPr>
              <w:snapToGrid w:val="0"/>
              <w:rPr>
                <w:rFonts w:ascii="Arial" w:hAnsi="Arial" w:cs="Arial"/>
                <w:vanish/>
                <w:sz w:val="2"/>
                <w:szCs w:val="2"/>
                <w:lang w:val="en-US"/>
              </w:rPr>
            </w:pPr>
          </w:p>
        </w:tc>
        <w:tc>
          <w:tcPr>
            <w:tcW w:w="25" w:type="dxa"/>
            <w:tcBorders>
              <w:top w:val="single" w:sz="12" w:space="0" w:color="000000"/>
            </w:tcBorders>
          </w:tcPr>
          <w:p w14:paraId="0B5A4655" w14:textId="77777777" w:rsidR="00CD1276" w:rsidRDefault="00CD1276" w:rsidP="004656B8">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2148D48B" w14:textId="77777777" w:rsidR="00CD1276" w:rsidRDefault="00CD1276" w:rsidP="004656B8">
            <w:pPr>
              <w:pStyle w:val="TableParagraph"/>
              <w:snapToGrid w:val="0"/>
              <w:jc w:val="both"/>
              <w:rPr>
                <w:rFonts w:ascii="Arial" w:hAnsi="Arial" w:cs="Arial"/>
                <w:sz w:val="12"/>
                <w:szCs w:val="2"/>
                <w:lang w:eastAsia="en-US"/>
              </w:rPr>
            </w:pPr>
          </w:p>
        </w:tc>
        <w:tc>
          <w:tcPr>
            <w:tcW w:w="36" w:type="dxa"/>
            <w:gridSpan w:val="2"/>
          </w:tcPr>
          <w:p w14:paraId="020E8BAD" w14:textId="77777777" w:rsidR="00CD1276" w:rsidRDefault="00CD1276" w:rsidP="004656B8">
            <w:pPr>
              <w:snapToGrid w:val="0"/>
              <w:rPr>
                <w:rFonts w:ascii="Arial" w:hAnsi="Arial" w:cs="Arial"/>
                <w:vanish/>
                <w:sz w:val="12"/>
                <w:szCs w:val="2"/>
                <w:lang w:val="en-US"/>
              </w:rPr>
            </w:pPr>
          </w:p>
        </w:tc>
      </w:tr>
      <w:tr w:rsidR="00CD1276" w14:paraId="60A53853" w14:textId="77777777" w:rsidTr="004656B8">
        <w:trPr>
          <w:trHeight w:val="313"/>
          <w:hidden/>
        </w:trPr>
        <w:tc>
          <w:tcPr>
            <w:tcW w:w="86" w:type="dxa"/>
          </w:tcPr>
          <w:p w14:paraId="4344A0D1" w14:textId="77777777" w:rsidR="00CD1276" w:rsidRDefault="00CD1276" w:rsidP="004656B8">
            <w:pPr>
              <w:snapToGrid w:val="0"/>
              <w:rPr>
                <w:rFonts w:ascii="Arial" w:hAnsi="Arial" w:cs="Arial"/>
                <w:vanish/>
                <w:sz w:val="2"/>
                <w:szCs w:val="2"/>
                <w:lang w:val="en-US"/>
              </w:rPr>
            </w:pPr>
          </w:p>
        </w:tc>
        <w:tc>
          <w:tcPr>
            <w:tcW w:w="25" w:type="dxa"/>
            <w:tcBorders>
              <w:top w:val="single" w:sz="12" w:space="0" w:color="000000"/>
            </w:tcBorders>
          </w:tcPr>
          <w:p w14:paraId="3ADA55A7" w14:textId="77777777" w:rsidR="00CD1276" w:rsidRDefault="00CD1276" w:rsidP="004656B8">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6514B0CC" w14:textId="77777777" w:rsidR="00CD1276" w:rsidRDefault="00CD1276" w:rsidP="004656B8">
            <w:pPr>
              <w:pStyle w:val="TableParagraph"/>
              <w:snapToGrid w:val="0"/>
              <w:jc w:val="both"/>
            </w:pPr>
            <w:r>
              <w:rPr>
                <w:rFonts w:ascii="Arial" w:eastAsia="Arial" w:hAnsi="Arial" w:cs="Arial"/>
                <w:sz w:val="16"/>
                <w:szCs w:val="16"/>
              </w:rPr>
              <w:t xml:space="preserve">   </w:t>
            </w:r>
            <w:r>
              <w:rPr>
                <w:rFonts w:ascii="Arial" w:hAnsi="Arial" w:cs="Arial"/>
                <w:sz w:val="16"/>
                <w:szCs w:val="16"/>
              </w:rPr>
              <w:t>MASTERS</w:t>
            </w:r>
          </w:p>
        </w:tc>
        <w:tc>
          <w:tcPr>
            <w:tcW w:w="36" w:type="dxa"/>
            <w:gridSpan w:val="2"/>
          </w:tcPr>
          <w:p w14:paraId="65CF66BC" w14:textId="77777777" w:rsidR="00CD1276" w:rsidRDefault="00CD1276" w:rsidP="004656B8">
            <w:pPr>
              <w:snapToGrid w:val="0"/>
              <w:rPr>
                <w:rFonts w:ascii="Arial" w:hAnsi="Arial" w:cs="Arial"/>
                <w:vanish/>
                <w:sz w:val="12"/>
                <w:szCs w:val="2"/>
              </w:rPr>
            </w:pPr>
          </w:p>
        </w:tc>
      </w:tr>
      <w:tr w:rsidR="00CD1276" w14:paraId="3CB38938" w14:textId="77777777" w:rsidTr="004656B8">
        <w:trPr>
          <w:trHeight w:val="313"/>
          <w:hidden/>
        </w:trPr>
        <w:tc>
          <w:tcPr>
            <w:tcW w:w="86" w:type="dxa"/>
          </w:tcPr>
          <w:p w14:paraId="3D6EB5EC" w14:textId="77777777" w:rsidR="00CD1276" w:rsidRDefault="00CD1276" w:rsidP="004656B8">
            <w:pPr>
              <w:snapToGrid w:val="0"/>
              <w:rPr>
                <w:rFonts w:ascii="Arial" w:hAnsi="Arial" w:cs="Arial"/>
                <w:vanish/>
                <w:sz w:val="2"/>
                <w:szCs w:val="2"/>
                <w:lang w:val="en-US"/>
              </w:rPr>
            </w:pPr>
          </w:p>
        </w:tc>
        <w:tc>
          <w:tcPr>
            <w:tcW w:w="25" w:type="dxa"/>
            <w:tcBorders>
              <w:top w:val="single" w:sz="12" w:space="0" w:color="000000"/>
            </w:tcBorders>
          </w:tcPr>
          <w:p w14:paraId="5B45FC8B" w14:textId="77777777" w:rsidR="00CD1276" w:rsidRDefault="00CD1276" w:rsidP="004656B8">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26F64A39" w14:textId="77777777" w:rsidR="00CD1276" w:rsidRDefault="00CD1276" w:rsidP="004656B8">
            <w:pPr>
              <w:pStyle w:val="TableParagraph"/>
              <w:snapToGrid w:val="0"/>
              <w:jc w:val="both"/>
              <w:rPr>
                <w:rFonts w:ascii="Arial" w:hAnsi="Arial" w:cs="Arial"/>
                <w:sz w:val="12"/>
                <w:szCs w:val="2"/>
                <w:lang w:eastAsia="en-US"/>
              </w:rPr>
            </w:pPr>
          </w:p>
        </w:tc>
        <w:tc>
          <w:tcPr>
            <w:tcW w:w="36" w:type="dxa"/>
            <w:gridSpan w:val="2"/>
          </w:tcPr>
          <w:p w14:paraId="518A2B7F" w14:textId="77777777" w:rsidR="00CD1276" w:rsidRDefault="00CD1276" w:rsidP="004656B8">
            <w:pPr>
              <w:snapToGrid w:val="0"/>
              <w:rPr>
                <w:rFonts w:ascii="Arial" w:hAnsi="Arial" w:cs="Arial"/>
                <w:vanish/>
                <w:sz w:val="12"/>
                <w:szCs w:val="2"/>
                <w:lang w:val="en-US"/>
              </w:rPr>
            </w:pPr>
          </w:p>
        </w:tc>
      </w:tr>
      <w:tr w:rsidR="00CD1276" w14:paraId="221EB429" w14:textId="77777777" w:rsidTr="004656B8">
        <w:trPr>
          <w:trHeight w:val="313"/>
          <w:hidden/>
        </w:trPr>
        <w:tc>
          <w:tcPr>
            <w:tcW w:w="86" w:type="dxa"/>
          </w:tcPr>
          <w:p w14:paraId="4EA3FA44" w14:textId="77777777" w:rsidR="00CD1276" w:rsidRDefault="00CD1276" w:rsidP="004656B8">
            <w:pPr>
              <w:snapToGrid w:val="0"/>
              <w:rPr>
                <w:rFonts w:ascii="Arial" w:hAnsi="Arial" w:cs="Arial"/>
                <w:vanish/>
                <w:sz w:val="2"/>
                <w:szCs w:val="2"/>
                <w:lang w:val="en-US"/>
              </w:rPr>
            </w:pPr>
          </w:p>
        </w:tc>
        <w:tc>
          <w:tcPr>
            <w:tcW w:w="25" w:type="dxa"/>
            <w:tcBorders>
              <w:top w:val="single" w:sz="12" w:space="0" w:color="000000"/>
            </w:tcBorders>
          </w:tcPr>
          <w:p w14:paraId="03C4E324" w14:textId="77777777" w:rsidR="00CD1276" w:rsidRDefault="00CD1276" w:rsidP="004656B8">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334A86CA" w14:textId="77777777" w:rsidR="00CD1276" w:rsidRDefault="00CD1276" w:rsidP="004656B8">
            <w:pPr>
              <w:pStyle w:val="TableParagraph"/>
              <w:snapToGrid w:val="0"/>
              <w:jc w:val="both"/>
              <w:rPr>
                <w:rFonts w:ascii="Arial" w:hAnsi="Arial" w:cs="Arial"/>
                <w:sz w:val="12"/>
                <w:szCs w:val="2"/>
                <w:lang w:eastAsia="en-US"/>
              </w:rPr>
            </w:pPr>
          </w:p>
        </w:tc>
        <w:tc>
          <w:tcPr>
            <w:tcW w:w="36" w:type="dxa"/>
            <w:gridSpan w:val="2"/>
          </w:tcPr>
          <w:p w14:paraId="4D21BB63" w14:textId="77777777" w:rsidR="00CD1276" w:rsidRDefault="00CD1276" w:rsidP="004656B8">
            <w:pPr>
              <w:snapToGrid w:val="0"/>
              <w:rPr>
                <w:rFonts w:ascii="Arial" w:hAnsi="Arial" w:cs="Arial"/>
                <w:vanish/>
                <w:sz w:val="12"/>
                <w:szCs w:val="2"/>
                <w:lang w:val="en-US"/>
              </w:rPr>
            </w:pPr>
          </w:p>
        </w:tc>
      </w:tr>
      <w:tr w:rsidR="00CD1276" w14:paraId="4830C98D" w14:textId="77777777" w:rsidTr="004656B8">
        <w:trPr>
          <w:trHeight w:val="313"/>
          <w:hidden/>
        </w:trPr>
        <w:tc>
          <w:tcPr>
            <w:tcW w:w="86" w:type="dxa"/>
          </w:tcPr>
          <w:p w14:paraId="0EF251A7" w14:textId="77777777" w:rsidR="00CD1276" w:rsidRDefault="00CD1276" w:rsidP="004656B8">
            <w:pPr>
              <w:snapToGrid w:val="0"/>
              <w:rPr>
                <w:rFonts w:ascii="Arial" w:hAnsi="Arial" w:cs="Arial"/>
                <w:vanish/>
                <w:sz w:val="2"/>
                <w:szCs w:val="2"/>
                <w:lang w:val="en-US"/>
              </w:rPr>
            </w:pPr>
          </w:p>
        </w:tc>
        <w:tc>
          <w:tcPr>
            <w:tcW w:w="25" w:type="dxa"/>
            <w:tcBorders>
              <w:top w:val="single" w:sz="12" w:space="0" w:color="000000"/>
            </w:tcBorders>
          </w:tcPr>
          <w:p w14:paraId="01333576" w14:textId="77777777" w:rsidR="00CD1276" w:rsidRDefault="00CD1276" w:rsidP="004656B8">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24968F6A" w14:textId="77777777" w:rsidR="00CD1276" w:rsidRDefault="00CD1276" w:rsidP="004656B8">
            <w:pPr>
              <w:pStyle w:val="TableParagraph"/>
              <w:snapToGrid w:val="0"/>
              <w:jc w:val="both"/>
              <w:rPr>
                <w:rFonts w:ascii="Arial" w:hAnsi="Arial" w:cs="Arial"/>
                <w:sz w:val="12"/>
                <w:szCs w:val="2"/>
                <w:lang w:eastAsia="en-US"/>
              </w:rPr>
            </w:pPr>
          </w:p>
        </w:tc>
        <w:tc>
          <w:tcPr>
            <w:tcW w:w="36" w:type="dxa"/>
            <w:gridSpan w:val="2"/>
          </w:tcPr>
          <w:p w14:paraId="3F089B0B" w14:textId="77777777" w:rsidR="00CD1276" w:rsidRDefault="00CD1276" w:rsidP="004656B8">
            <w:pPr>
              <w:snapToGrid w:val="0"/>
              <w:rPr>
                <w:rFonts w:ascii="Arial" w:hAnsi="Arial" w:cs="Arial"/>
                <w:vanish/>
                <w:sz w:val="12"/>
                <w:szCs w:val="2"/>
                <w:lang w:val="en-US"/>
              </w:rPr>
            </w:pPr>
          </w:p>
        </w:tc>
      </w:tr>
      <w:tr w:rsidR="00CD1276" w14:paraId="77801DFE" w14:textId="77777777" w:rsidTr="004656B8">
        <w:trPr>
          <w:trHeight w:val="267"/>
          <w:hidden/>
        </w:trPr>
        <w:tc>
          <w:tcPr>
            <w:tcW w:w="146" w:type="dxa"/>
            <w:gridSpan w:val="3"/>
            <w:tcBorders>
              <w:bottom w:val="single" w:sz="12" w:space="0" w:color="000000"/>
            </w:tcBorders>
          </w:tcPr>
          <w:p w14:paraId="12B11292" w14:textId="77777777" w:rsidR="00CD1276" w:rsidRDefault="00CD1276" w:rsidP="004656B8">
            <w:pPr>
              <w:widowControl w:val="0"/>
              <w:autoSpaceDE w:val="0"/>
              <w:snapToGrid w:val="0"/>
              <w:ind w:left="1134"/>
              <w:jc w:val="both"/>
              <w:rPr>
                <w:rFonts w:ascii="Arial" w:hAnsi="Arial" w:cs="Arial"/>
                <w:vanish/>
                <w:sz w:val="2"/>
                <w:szCs w:val="2"/>
                <w:lang w:val="en-US"/>
              </w:rPr>
            </w:pPr>
          </w:p>
        </w:tc>
        <w:tc>
          <w:tcPr>
            <w:tcW w:w="9855" w:type="dxa"/>
            <w:gridSpan w:val="4"/>
            <w:tcBorders>
              <w:top w:val="single" w:sz="4" w:space="0" w:color="000000"/>
              <w:left w:val="single" w:sz="4" w:space="0" w:color="000000"/>
              <w:bottom w:val="single" w:sz="4" w:space="0" w:color="000000"/>
            </w:tcBorders>
          </w:tcPr>
          <w:p w14:paraId="2E22378B" w14:textId="77777777" w:rsidR="00CD1276" w:rsidRDefault="00CD1276" w:rsidP="004656B8">
            <w:pPr>
              <w:pStyle w:val="TableParagraph"/>
              <w:snapToGrid w:val="0"/>
              <w:ind w:left="160"/>
              <w:jc w:val="both"/>
            </w:pPr>
            <w:r>
              <w:rPr>
                <w:rFonts w:ascii="Arial" w:hAnsi="Arial" w:cs="Arial"/>
                <w:sz w:val="16"/>
                <w:szCs w:val="16"/>
              </w:rPr>
              <w:t>CURSOS, SEMINARIOS, CONGRESOS, PUBLICACIONES</w:t>
            </w:r>
          </w:p>
        </w:tc>
        <w:tc>
          <w:tcPr>
            <w:tcW w:w="114" w:type="dxa"/>
            <w:gridSpan w:val="3"/>
            <w:tcBorders>
              <w:left w:val="single" w:sz="4" w:space="0" w:color="000000"/>
            </w:tcBorders>
          </w:tcPr>
          <w:p w14:paraId="71B9946D" w14:textId="77777777" w:rsidR="00CD1276" w:rsidRDefault="00CD1276" w:rsidP="004656B8">
            <w:pPr>
              <w:snapToGrid w:val="0"/>
              <w:rPr>
                <w:rFonts w:ascii="Arial" w:hAnsi="Arial" w:cs="Arial"/>
                <w:sz w:val="2"/>
                <w:szCs w:val="2"/>
                <w:lang w:val="en-US"/>
              </w:rPr>
            </w:pPr>
          </w:p>
        </w:tc>
      </w:tr>
      <w:tr w:rsidR="00CD1276" w14:paraId="772CB0D1" w14:textId="77777777" w:rsidTr="004656B8">
        <w:trPr>
          <w:trHeight w:val="267"/>
        </w:trPr>
        <w:tc>
          <w:tcPr>
            <w:tcW w:w="146" w:type="dxa"/>
            <w:gridSpan w:val="3"/>
            <w:tcBorders>
              <w:bottom w:val="single" w:sz="12" w:space="0" w:color="000000"/>
            </w:tcBorders>
          </w:tcPr>
          <w:p w14:paraId="090B97FB" w14:textId="77777777" w:rsidR="00CD1276" w:rsidRDefault="00CD1276" w:rsidP="004656B8">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1CD231A8" w14:textId="77777777" w:rsidR="00CD1276" w:rsidRDefault="00CD1276" w:rsidP="004656B8">
            <w:pPr>
              <w:pStyle w:val="TableParagraph"/>
              <w:snapToGrid w:val="0"/>
              <w:ind w:left="160"/>
              <w:jc w:val="both"/>
              <w:rPr>
                <w:rFonts w:ascii="Arial" w:hAnsi="Arial" w:cs="Arial"/>
                <w:sz w:val="16"/>
                <w:szCs w:val="16"/>
                <w:lang w:eastAsia="en-US"/>
              </w:rPr>
            </w:pPr>
          </w:p>
        </w:tc>
        <w:tc>
          <w:tcPr>
            <w:tcW w:w="114" w:type="dxa"/>
            <w:gridSpan w:val="3"/>
            <w:tcBorders>
              <w:left w:val="single" w:sz="4" w:space="0" w:color="000000"/>
            </w:tcBorders>
          </w:tcPr>
          <w:p w14:paraId="46C7B9B8" w14:textId="77777777" w:rsidR="00CD1276" w:rsidRDefault="00CD1276" w:rsidP="004656B8">
            <w:pPr>
              <w:snapToGrid w:val="0"/>
              <w:rPr>
                <w:rFonts w:ascii="Arial" w:hAnsi="Arial" w:cs="Arial"/>
                <w:sz w:val="2"/>
                <w:szCs w:val="2"/>
                <w:lang w:val="en-US"/>
              </w:rPr>
            </w:pPr>
          </w:p>
        </w:tc>
      </w:tr>
      <w:tr w:rsidR="00CD1276" w14:paraId="111BA842" w14:textId="77777777" w:rsidTr="004656B8">
        <w:trPr>
          <w:trHeight w:val="267"/>
        </w:trPr>
        <w:tc>
          <w:tcPr>
            <w:tcW w:w="146" w:type="dxa"/>
            <w:gridSpan w:val="3"/>
            <w:tcBorders>
              <w:bottom w:val="single" w:sz="12" w:space="0" w:color="000000"/>
            </w:tcBorders>
          </w:tcPr>
          <w:p w14:paraId="08882E20" w14:textId="77777777" w:rsidR="00CD1276" w:rsidRDefault="00CD1276" w:rsidP="004656B8">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6B5E4030" w14:textId="77777777" w:rsidR="00CD1276" w:rsidRDefault="00CD1276" w:rsidP="004656B8">
            <w:pPr>
              <w:pStyle w:val="TableParagraph"/>
              <w:snapToGrid w:val="0"/>
              <w:ind w:left="160"/>
              <w:jc w:val="both"/>
              <w:rPr>
                <w:rFonts w:ascii="Arial" w:hAnsi="Arial" w:cs="Arial"/>
                <w:sz w:val="16"/>
                <w:szCs w:val="16"/>
                <w:lang w:eastAsia="en-US"/>
              </w:rPr>
            </w:pPr>
          </w:p>
        </w:tc>
        <w:tc>
          <w:tcPr>
            <w:tcW w:w="114" w:type="dxa"/>
            <w:gridSpan w:val="3"/>
            <w:tcBorders>
              <w:left w:val="single" w:sz="4" w:space="0" w:color="000000"/>
            </w:tcBorders>
          </w:tcPr>
          <w:p w14:paraId="19D164FB" w14:textId="77777777" w:rsidR="00CD1276" w:rsidRDefault="00CD1276" w:rsidP="004656B8">
            <w:pPr>
              <w:snapToGrid w:val="0"/>
              <w:rPr>
                <w:rFonts w:ascii="Arial" w:hAnsi="Arial" w:cs="Arial"/>
                <w:sz w:val="2"/>
                <w:szCs w:val="2"/>
                <w:lang w:val="en-US"/>
              </w:rPr>
            </w:pPr>
          </w:p>
        </w:tc>
      </w:tr>
      <w:tr w:rsidR="00CD1276" w14:paraId="36F0FD41" w14:textId="77777777" w:rsidTr="004656B8">
        <w:trPr>
          <w:trHeight w:val="267"/>
        </w:trPr>
        <w:tc>
          <w:tcPr>
            <w:tcW w:w="146" w:type="dxa"/>
            <w:gridSpan w:val="3"/>
            <w:tcBorders>
              <w:bottom w:val="single" w:sz="12" w:space="0" w:color="000000"/>
            </w:tcBorders>
          </w:tcPr>
          <w:p w14:paraId="6D12B2DB" w14:textId="77777777" w:rsidR="00CD1276" w:rsidRDefault="00CD1276" w:rsidP="004656B8">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01647552" w14:textId="77777777" w:rsidR="00CD1276" w:rsidRDefault="00CD1276" w:rsidP="004656B8">
            <w:pPr>
              <w:pStyle w:val="TableParagraph"/>
              <w:snapToGrid w:val="0"/>
              <w:ind w:left="160"/>
              <w:jc w:val="both"/>
              <w:rPr>
                <w:rFonts w:ascii="Arial" w:hAnsi="Arial" w:cs="Arial"/>
                <w:sz w:val="16"/>
                <w:szCs w:val="16"/>
                <w:lang w:eastAsia="en-US"/>
              </w:rPr>
            </w:pPr>
          </w:p>
        </w:tc>
        <w:tc>
          <w:tcPr>
            <w:tcW w:w="114" w:type="dxa"/>
            <w:gridSpan w:val="3"/>
            <w:tcBorders>
              <w:left w:val="single" w:sz="4" w:space="0" w:color="000000"/>
            </w:tcBorders>
          </w:tcPr>
          <w:p w14:paraId="05F584B6" w14:textId="77777777" w:rsidR="00CD1276" w:rsidRDefault="00CD1276" w:rsidP="004656B8">
            <w:pPr>
              <w:snapToGrid w:val="0"/>
              <w:rPr>
                <w:rFonts w:ascii="Arial" w:hAnsi="Arial" w:cs="Arial"/>
                <w:sz w:val="2"/>
                <w:szCs w:val="2"/>
                <w:lang w:val="en-US"/>
              </w:rPr>
            </w:pPr>
          </w:p>
        </w:tc>
      </w:tr>
      <w:tr w:rsidR="00CD1276" w14:paraId="0771971E" w14:textId="77777777" w:rsidTr="004656B8">
        <w:trPr>
          <w:trHeight w:val="267"/>
        </w:trPr>
        <w:tc>
          <w:tcPr>
            <w:tcW w:w="146" w:type="dxa"/>
            <w:gridSpan w:val="3"/>
            <w:tcBorders>
              <w:bottom w:val="single" w:sz="12" w:space="0" w:color="000000"/>
            </w:tcBorders>
          </w:tcPr>
          <w:p w14:paraId="5630825B" w14:textId="77777777" w:rsidR="00CD1276" w:rsidRDefault="00CD1276" w:rsidP="004656B8">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1E05D28C" w14:textId="77777777" w:rsidR="00CD1276" w:rsidRDefault="00CD1276" w:rsidP="004656B8">
            <w:pPr>
              <w:pStyle w:val="TableParagraph"/>
              <w:snapToGrid w:val="0"/>
              <w:ind w:left="160"/>
              <w:jc w:val="both"/>
              <w:rPr>
                <w:rFonts w:ascii="Arial" w:hAnsi="Arial" w:cs="Arial"/>
                <w:sz w:val="16"/>
                <w:szCs w:val="16"/>
                <w:lang w:eastAsia="en-US"/>
              </w:rPr>
            </w:pPr>
          </w:p>
        </w:tc>
        <w:tc>
          <w:tcPr>
            <w:tcW w:w="114" w:type="dxa"/>
            <w:gridSpan w:val="3"/>
            <w:tcBorders>
              <w:left w:val="single" w:sz="4" w:space="0" w:color="000000"/>
            </w:tcBorders>
          </w:tcPr>
          <w:p w14:paraId="606B1781" w14:textId="77777777" w:rsidR="00CD1276" w:rsidRDefault="00CD1276" w:rsidP="004656B8">
            <w:pPr>
              <w:snapToGrid w:val="0"/>
              <w:rPr>
                <w:rFonts w:ascii="Arial" w:hAnsi="Arial" w:cs="Arial"/>
                <w:sz w:val="2"/>
                <w:szCs w:val="2"/>
                <w:lang w:val="en-US"/>
              </w:rPr>
            </w:pPr>
          </w:p>
        </w:tc>
      </w:tr>
      <w:tr w:rsidR="00CD1276" w14:paraId="7563BDB3" w14:textId="77777777" w:rsidTr="004656B8">
        <w:trPr>
          <w:trHeight w:val="267"/>
        </w:trPr>
        <w:tc>
          <w:tcPr>
            <w:tcW w:w="146" w:type="dxa"/>
            <w:gridSpan w:val="3"/>
            <w:vMerge w:val="restart"/>
            <w:tcBorders>
              <w:bottom w:val="single" w:sz="12" w:space="0" w:color="000000"/>
            </w:tcBorders>
          </w:tcPr>
          <w:p w14:paraId="2BBF18EA" w14:textId="77777777" w:rsidR="00CD1276" w:rsidRDefault="00CD1276" w:rsidP="004656B8">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5D2B99A1" w14:textId="77777777" w:rsidR="00CD1276" w:rsidRDefault="00CD1276" w:rsidP="004656B8">
            <w:pPr>
              <w:pStyle w:val="TableParagraph"/>
              <w:snapToGrid w:val="0"/>
              <w:ind w:left="160"/>
              <w:jc w:val="both"/>
              <w:rPr>
                <w:rFonts w:ascii="Arial" w:hAnsi="Arial" w:cs="Arial"/>
                <w:sz w:val="12"/>
                <w:szCs w:val="2"/>
                <w:lang w:eastAsia="en-US"/>
              </w:rPr>
            </w:pPr>
          </w:p>
        </w:tc>
        <w:tc>
          <w:tcPr>
            <w:tcW w:w="114" w:type="dxa"/>
            <w:gridSpan w:val="3"/>
            <w:tcBorders>
              <w:left w:val="single" w:sz="4" w:space="0" w:color="000000"/>
            </w:tcBorders>
          </w:tcPr>
          <w:p w14:paraId="6CB1A069" w14:textId="77777777" w:rsidR="00CD1276" w:rsidRDefault="00CD1276" w:rsidP="004656B8">
            <w:pPr>
              <w:snapToGrid w:val="0"/>
              <w:rPr>
                <w:rFonts w:ascii="Arial" w:hAnsi="Arial" w:cs="Arial"/>
                <w:sz w:val="2"/>
                <w:szCs w:val="2"/>
                <w:lang w:val="en-US"/>
              </w:rPr>
            </w:pPr>
          </w:p>
        </w:tc>
      </w:tr>
      <w:tr w:rsidR="00CD1276" w14:paraId="1209F6BD" w14:textId="77777777" w:rsidTr="004656B8">
        <w:trPr>
          <w:trHeight w:val="273"/>
        </w:trPr>
        <w:tc>
          <w:tcPr>
            <w:tcW w:w="146" w:type="dxa"/>
            <w:gridSpan w:val="3"/>
            <w:vMerge/>
            <w:tcBorders>
              <w:bottom w:val="single" w:sz="12" w:space="0" w:color="000000"/>
            </w:tcBorders>
          </w:tcPr>
          <w:p w14:paraId="0E71690D" w14:textId="77777777" w:rsidR="00CD1276" w:rsidRDefault="00CD1276" w:rsidP="004656B8">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2FD7D64A" w14:textId="77777777" w:rsidR="00CD1276" w:rsidRDefault="00CD1276" w:rsidP="004656B8">
            <w:pPr>
              <w:pStyle w:val="TableParagraph"/>
              <w:snapToGrid w:val="0"/>
              <w:spacing w:before="37"/>
              <w:ind w:left="160"/>
              <w:jc w:val="both"/>
              <w:rPr>
                <w:rFonts w:ascii="Arial" w:hAnsi="Arial" w:cs="Arial"/>
                <w:sz w:val="2"/>
                <w:szCs w:val="2"/>
                <w:lang w:eastAsia="en-US"/>
              </w:rPr>
            </w:pPr>
          </w:p>
        </w:tc>
        <w:tc>
          <w:tcPr>
            <w:tcW w:w="114" w:type="dxa"/>
            <w:gridSpan w:val="3"/>
            <w:tcBorders>
              <w:left w:val="single" w:sz="4" w:space="0" w:color="000000"/>
            </w:tcBorders>
          </w:tcPr>
          <w:p w14:paraId="0644A210" w14:textId="77777777" w:rsidR="00CD1276" w:rsidRDefault="00CD1276" w:rsidP="004656B8">
            <w:pPr>
              <w:snapToGrid w:val="0"/>
              <w:rPr>
                <w:rFonts w:ascii="Arial" w:hAnsi="Arial" w:cs="Arial"/>
                <w:sz w:val="2"/>
                <w:szCs w:val="2"/>
                <w:lang w:val="en-US"/>
              </w:rPr>
            </w:pPr>
          </w:p>
        </w:tc>
      </w:tr>
      <w:tr w:rsidR="00CD1276" w14:paraId="0A7D6717" w14:textId="77777777" w:rsidTr="004656B8">
        <w:trPr>
          <w:trHeight w:val="270"/>
        </w:trPr>
        <w:tc>
          <w:tcPr>
            <w:tcW w:w="146" w:type="dxa"/>
            <w:gridSpan w:val="3"/>
            <w:vMerge/>
            <w:tcBorders>
              <w:bottom w:val="single" w:sz="12" w:space="0" w:color="000000"/>
            </w:tcBorders>
          </w:tcPr>
          <w:p w14:paraId="234B699C" w14:textId="77777777" w:rsidR="00CD1276" w:rsidRDefault="00CD1276" w:rsidP="004656B8">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1F1F3AF3" w14:textId="77777777" w:rsidR="00CD1276" w:rsidRDefault="00CD1276" w:rsidP="004656B8">
            <w:pPr>
              <w:pStyle w:val="TableParagraph"/>
              <w:snapToGrid w:val="0"/>
              <w:ind w:left="160"/>
              <w:jc w:val="both"/>
            </w:pPr>
            <w:r>
              <w:rPr>
                <w:rFonts w:ascii="Arial" w:hAnsi="Arial" w:cs="Arial"/>
                <w:sz w:val="16"/>
                <w:szCs w:val="16"/>
              </w:rPr>
              <w:t>IDIOMAS</w:t>
            </w:r>
          </w:p>
        </w:tc>
        <w:tc>
          <w:tcPr>
            <w:tcW w:w="114" w:type="dxa"/>
            <w:gridSpan w:val="3"/>
            <w:tcBorders>
              <w:left w:val="single" w:sz="4" w:space="0" w:color="000000"/>
            </w:tcBorders>
          </w:tcPr>
          <w:p w14:paraId="0C253560" w14:textId="77777777" w:rsidR="00CD1276" w:rsidRDefault="00CD1276" w:rsidP="004656B8">
            <w:pPr>
              <w:snapToGrid w:val="0"/>
              <w:rPr>
                <w:rFonts w:ascii="Arial" w:hAnsi="Arial" w:cs="Arial"/>
                <w:sz w:val="2"/>
                <w:szCs w:val="2"/>
                <w:lang w:val="en-US"/>
              </w:rPr>
            </w:pPr>
          </w:p>
        </w:tc>
      </w:tr>
      <w:tr w:rsidR="00CD1276" w14:paraId="16FE80D1" w14:textId="77777777" w:rsidTr="004656B8">
        <w:trPr>
          <w:trHeight w:val="270"/>
        </w:trPr>
        <w:tc>
          <w:tcPr>
            <w:tcW w:w="146" w:type="dxa"/>
            <w:gridSpan w:val="3"/>
            <w:vMerge/>
            <w:tcBorders>
              <w:bottom w:val="single" w:sz="12" w:space="0" w:color="000000"/>
            </w:tcBorders>
          </w:tcPr>
          <w:p w14:paraId="07E88E36" w14:textId="77777777" w:rsidR="00CD1276" w:rsidRDefault="00CD1276" w:rsidP="004656B8">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7FA47193" w14:textId="77777777" w:rsidR="00CD1276" w:rsidRDefault="00CD1276" w:rsidP="004656B8">
            <w:pPr>
              <w:pStyle w:val="TableParagraph"/>
              <w:snapToGrid w:val="0"/>
              <w:spacing w:before="35"/>
              <w:ind w:left="160"/>
              <w:jc w:val="both"/>
              <w:rPr>
                <w:rFonts w:ascii="Arial" w:hAnsi="Arial" w:cs="Arial"/>
                <w:sz w:val="2"/>
                <w:szCs w:val="2"/>
                <w:lang w:eastAsia="en-US"/>
              </w:rPr>
            </w:pPr>
          </w:p>
        </w:tc>
        <w:tc>
          <w:tcPr>
            <w:tcW w:w="114" w:type="dxa"/>
            <w:gridSpan w:val="3"/>
            <w:tcBorders>
              <w:left w:val="single" w:sz="4" w:space="0" w:color="000000"/>
            </w:tcBorders>
          </w:tcPr>
          <w:p w14:paraId="62A60AF0" w14:textId="77777777" w:rsidR="00CD1276" w:rsidRDefault="00CD1276" w:rsidP="004656B8">
            <w:pPr>
              <w:snapToGrid w:val="0"/>
              <w:rPr>
                <w:rFonts w:ascii="Arial" w:hAnsi="Arial" w:cs="Arial"/>
                <w:sz w:val="16"/>
                <w:szCs w:val="16"/>
                <w:lang w:val="en-US"/>
              </w:rPr>
            </w:pPr>
          </w:p>
        </w:tc>
      </w:tr>
      <w:tr w:rsidR="00CD1276" w14:paraId="1652D450" w14:textId="77777777" w:rsidTr="004656B8">
        <w:trPr>
          <w:trHeight w:val="270"/>
        </w:trPr>
        <w:tc>
          <w:tcPr>
            <w:tcW w:w="146" w:type="dxa"/>
            <w:gridSpan w:val="3"/>
          </w:tcPr>
          <w:p w14:paraId="3CA08D6B" w14:textId="77777777" w:rsidR="00CD1276" w:rsidRDefault="00CD1276" w:rsidP="004656B8">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765E2440" w14:textId="77777777" w:rsidR="00CD1276" w:rsidRDefault="00CD1276" w:rsidP="004656B8">
            <w:pPr>
              <w:pStyle w:val="TableParagraph"/>
              <w:snapToGrid w:val="0"/>
              <w:spacing w:before="35"/>
              <w:ind w:left="160"/>
              <w:jc w:val="both"/>
              <w:rPr>
                <w:rFonts w:ascii="Arial" w:hAnsi="Arial" w:cs="Arial"/>
                <w:sz w:val="12"/>
                <w:szCs w:val="2"/>
                <w:lang w:eastAsia="en-US"/>
              </w:rPr>
            </w:pPr>
          </w:p>
        </w:tc>
        <w:tc>
          <w:tcPr>
            <w:tcW w:w="114" w:type="dxa"/>
            <w:gridSpan w:val="3"/>
            <w:tcBorders>
              <w:left w:val="single" w:sz="4" w:space="0" w:color="000000"/>
            </w:tcBorders>
          </w:tcPr>
          <w:p w14:paraId="14A1980D" w14:textId="77777777" w:rsidR="00CD1276" w:rsidRDefault="00CD1276" w:rsidP="004656B8">
            <w:pPr>
              <w:snapToGrid w:val="0"/>
              <w:rPr>
                <w:rFonts w:ascii="Arial" w:hAnsi="Arial" w:cs="Arial"/>
                <w:sz w:val="12"/>
                <w:szCs w:val="2"/>
                <w:lang w:val="en-US"/>
              </w:rPr>
            </w:pPr>
          </w:p>
        </w:tc>
      </w:tr>
    </w:tbl>
    <w:p w14:paraId="02A7AD46" w14:textId="77777777" w:rsidR="00CD1276" w:rsidRDefault="00CD1276" w:rsidP="00CD1276">
      <w:pPr>
        <w:pStyle w:val="Textoindependiente"/>
        <w:jc w:val="both"/>
        <w:rPr>
          <w:rFonts w:ascii="Arial" w:hAnsi="Arial" w:cs="Arial"/>
          <w:b/>
          <w:sz w:val="20"/>
        </w:rPr>
      </w:pPr>
    </w:p>
    <w:p w14:paraId="75AF1059" w14:textId="77777777" w:rsidR="00CD1276" w:rsidRDefault="00CD1276" w:rsidP="00CD1276">
      <w:pPr>
        <w:pStyle w:val="Textoindependiente"/>
        <w:spacing w:before="8"/>
        <w:ind w:left="1134"/>
        <w:jc w:val="both"/>
        <w:rPr>
          <w:rFonts w:ascii="Arial" w:hAnsi="Arial" w:cs="Arial"/>
          <w:b/>
          <w:sz w:val="12"/>
        </w:rPr>
      </w:pPr>
    </w:p>
    <w:p w14:paraId="58130FD5" w14:textId="77777777" w:rsidR="00CD1276" w:rsidRDefault="00CD1276" w:rsidP="00CD1276">
      <w:pPr>
        <w:ind w:left="1134"/>
        <w:jc w:val="both"/>
        <w:rPr>
          <w:rFonts w:ascii="Arial" w:hAnsi="Arial" w:cs="Arial"/>
          <w:b/>
          <w:sz w:val="16"/>
          <w:szCs w:val="16"/>
        </w:rPr>
      </w:pPr>
    </w:p>
    <w:p w14:paraId="6E5345B4" w14:textId="77777777" w:rsidR="00CD1276" w:rsidRDefault="00CD1276" w:rsidP="00CD1276">
      <w:pPr>
        <w:ind w:left="1134"/>
        <w:jc w:val="both"/>
        <w:rPr>
          <w:rFonts w:ascii="Arial" w:hAnsi="Arial" w:cs="Arial"/>
          <w:b/>
          <w:sz w:val="16"/>
          <w:szCs w:val="16"/>
        </w:rPr>
      </w:pPr>
    </w:p>
    <w:p w14:paraId="0BA5F6BE" w14:textId="77777777" w:rsidR="00CD1276" w:rsidRDefault="00CD1276" w:rsidP="00CD1276">
      <w:pPr>
        <w:jc w:val="both"/>
        <w:rPr>
          <w:rFonts w:ascii="Arial" w:hAnsi="Arial" w:cs="Arial"/>
          <w:sz w:val="12"/>
          <w:szCs w:val="16"/>
        </w:rPr>
      </w:pPr>
      <w:r>
        <w:rPr>
          <w:rFonts w:ascii="Arial" w:hAnsi="Arial" w:cs="Arial"/>
          <w:sz w:val="16"/>
          <w:szCs w:val="16"/>
        </w:rPr>
        <w:t>Lugar, fecha y firma</w:t>
      </w:r>
    </w:p>
    <w:p w14:paraId="78F77D4F" w14:textId="77777777" w:rsidR="00CD1276" w:rsidRDefault="00CD1276" w:rsidP="00CD1276">
      <w:pPr>
        <w:jc w:val="both"/>
        <w:rPr>
          <w:rFonts w:ascii="Arial" w:hAnsi="Arial" w:cs="Arial"/>
          <w:sz w:val="12"/>
          <w:szCs w:val="16"/>
        </w:rPr>
      </w:pPr>
    </w:p>
    <w:p w14:paraId="498F38EF" w14:textId="77777777" w:rsidR="00CD1276" w:rsidRDefault="00CD1276" w:rsidP="00CD1276">
      <w:pPr>
        <w:spacing w:before="2" w:after="0"/>
        <w:jc w:val="both"/>
        <w:rPr>
          <w:rFonts w:ascii="Arial" w:hAnsi="Arial" w:cs="Arial"/>
          <w:sz w:val="14"/>
          <w:szCs w:val="16"/>
        </w:rPr>
      </w:pPr>
    </w:p>
    <w:p w14:paraId="1687FEC5" w14:textId="77777777" w:rsidR="00CD1276" w:rsidRDefault="00CD1276" w:rsidP="00CD1276">
      <w:pPr>
        <w:spacing w:before="2" w:after="0"/>
        <w:jc w:val="both"/>
        <w:rPr>
          <w:rFonts w:ascii="Arial" w:hAnsi="Arial" w:cs="Arial"/>
          <w:sz w:val="14"/>
        </w:rPr>
      </w:pPr>
      <w:r>
        <w:rPr>
          <w:rFonts w:ascii="Arial" w:hAnsi="Arial" w:cs="Arial"/>
          <w:sz w:val="14"/>
        </w:rPr>
        <w:t>En ........................................................, a .............. de ......................................... de ...................</w:t>
      </w:r>
    </w:p>
    <w:p w14:paraId="7A458C27" w14:textId="77777777" w:rsidR="00CD1276" w:rsidRDefault="00CD1276" w:rsidP="00CD1276">
      <w:pPr>
        <w:pStyle w:val="Textoindependiente"/>
        <w:jc w:val="both"/>
        <w:rPr>
          <w:rFonts w:ascii="Arial" w:hAnsi="Arial" w:cs="Arial"/>
          <w:sz w:val="14"/>
          <w:lang w:val="es-ES"/>
        </w:rPr>
      </w:pPr>
    </w:p>
    <w:p w14:paraId="591EA409" w14:textId="77777777" w:rsidR="00CD1276" w:rsidRDefault="00CD1276" w:rsidP="00CD1276">
      <w:pPr>
        <w:pStyle w:val="Textoindependiente"/>
        <w:jc w:val="both"/>
        <w:rPr>
          <w:rFonts w:ascii="Arial" w:hAnsi="Arial" w:cs="Arial"/>
          <w:sz w:val="14"/>
          <w:lang w:val="es-ES"/>
        </w:rPr>
      </w:pPr>
    </w:p>
    <w:p w14:paraId="0787CE75" w14:textId="77777777" w:rsidR="00CD1276" w:rsidRDefault="00CD1276" w:rsidP="00CD1276">
      <w:pPr>
        <w:pStyle w:val="Textoindependiente"/>
        <w:jc w:val="both"/>
        <w:rPr>
          <w:rFonts w:ascii="Arial" w:hAnsi="Arial" w:cs="Arial"/>
          <w:sz w:val="14"/>
          <w:lang w:val="es-ES"/>
        </w:rPr>
      </w:pPr>
    </w:p>
    <w:p w14:paraId="0008022D" w14:textId="77777777" w:rsidR="00CD1276" w:rsidRDefault="00CD1276" w:rsidP="00CD1276">
      <w:pPr>
        <w:pStyle w:val="Textoindependiente"/>
        <w:jc w:val="both"/>
        <w:rPr>
          <w:rFonts w:ascii="Arial" w:hAnsi="Arial" w:cs="Arial"/>
          <w:sz w:val="14"/>
          <w:lang w:val="es-ES"/>
        </w:rPr>
      </w:pPr>
    </w:p>
    <w:p w14:paraId="4E481725" w14:textId="77777777" w:rsidR="00CD1276" w:rsidRDefault="00CD1276" w:rsidP="00CD1276">
      <w:pPr>
        <w:pStyle w:val="Textoindependiente"/>
        <w:jc w:val="both"/>
        <w:rPr>
          <w:rFonts w:ascii="Arial" w:hAnsi="Arial" w:cs="Arial"/>
          <w:sz w:val="14"/>
          <w:lang w:val="es-ES"/>
        </w:rPr>
      </w:pPr>
    </w:p>
    <w:p w14:paraId="3EACB305" w14:textId="77777777" w:rsidR="00CD1276" w:rsidRDefault="00CD1276" w:rsidP="00CD1276">
      <w:pPr>
        <w:pStyle w:val="Textoindependiente"/>
        <w:spacing w:before="9"/>
        <w:jc w:val="both"/>
        <w:rPr>
          <w:rFonts w:ascii="Arial" w:hAnsi="Arial" w:cs="Arial"/>
          <w:sz w:val="18"/>
          <w:lang w:val="es-ES"/>
        </w:rPr>
      </w:pPr>
    </w:p>
    <w:p w14:paraId="025CA05C" w14:textId="77777777" w:rsidR="00CD1276" w:rsidRDefault="00CD1276" w:rsidP="00CD1276">
      <w:pPr>
        <w:tabs>
          <w:tab w:val="left" w:pos="4253"/>
        </w:tabs>
        <w:ind w:right="1137"/>
        <w:jc w:val="both"/>
      </w:pPr>
      <w:r>
        <w:rPr>
          <w:rFonts w:ascii="Arial" w:hAnsi="Arial" w:cs="Arial"/>
          <w:sz w:val="16"/>
          <w:szCs w:val="16"/>
        </w:rPr>
        <w:t xml:space="preserve">De conformidad con lo recogido en el Reglamento (UE) 2016/679 General de Protección de Datos personales, requerimos su consentimiento para que los datos personales que se faciliten con ocasión de esta convocatoria sean tratados por el Consorcio ESS Bilbao con la única finalidad de gestionar la solicitud. Los datos tratados son los estrictamente necesarios para la correcta identificación de la persona aspirante, llevar a cabo las tareas de gestión de solicitud y envío de información sobre esta convocatoria, y serán suprimidos una vez que el proceso concluya. Tal y como recoge el Reglamento, </w:t>
      </w:r>
      <w:proofErr w:type="spellStart"/>
      <w:r>
        <w:rPr>
          <w:rFonts w:ascii="Arial" w:hAnsi="Arial" w:cs="Arial"/>
          <w:sz w:val="16"/>
          <w:szCs w:val="16"/>
        </w:rPr>
        <w:t>Vd</w:t>
      </w:r>
      <w:proofErr w:type="spellEnd"/>
      <w:r>
        <w:rPr>
          <w:rFonts w:ascii="Arial" w:hAnsi="Arial" w:cs="Arial"/>
          <w:sz w:val="16"/>
          <w:szCs w:val="16"/>
        </w:rPr>
        <w:t xml:space="preserve"> podrá ejercer sus derechos de acceso, rectificación, supresión, limitación u oposición a su tratamiento y de portabilidad de sus datos personales bien a través del correo electrónico (rrhh</w:t>
      </w:r>
      <w:hyperlink r:id="rId8" w:history="1">
        <w:r>
          <w:rPr>
            <w:rStyle w:val="Hipervnculo"/>
            <w:rFonts w:ascii="Arial" w:hAnsi="Arial" w:cs="Arial"/>
            <w:sz w:val="16"/>
            <w:szCs w:val="16"/>
          </w:rPr>
          <w:t>@essbilbao.org</w:t>
        </w:r>
      </w:hyperlink>
      <w:r>
        <w:rPr>
          <w:rFonts w:ascii="Arial" w:hAnsi="Arial" w:cs="Arial"/>
          <w:sz w:val="16"/>
          <w:szCs w:val="16"/>
        </w:rPr>
        <w:t xml:space="preserve">) o por escrito (Parque Tecnológico de Bizkaia, C/ Laida </w:t>
      </w:r>
      <w:proofErr w:type="spellStart"/>
      <w:r>
        <w:rPr>
          <w:rFonts w:ascii="Arial" w:hAnsi="Arial" w:cs="Arial"/>
          <w:sz w:val="16"/>
          <w:szCs w:val="16"/>
        </w:rPr>
        <w:t>Bidea</w:t>
      </w:r>
      <w:proofErr w:type="spellEnd"/>
      <w:r>
        <w:rPr>
          <w:rFonts w:ascii="Arial" w:hAnsi="Arial" w:cs="Arial"/>
          <w:sz w:val="16"/>
          <w:szCs w:val="16"/>
        </w:rPr>
        <w:t>, 207 B semisótano 2 Derio 48160), acompañado de un documento que acredite su identidad (DNI). De este mismo modo podrá retirar el consentimiento en cualquier momento, sin que esto suponga ningún efecto en los tratamientos realizados previamente a dicha retirada. En cualquier caso, podrá presentar la reclamación correspondiente ante la Agencia Española de Protección de Datos.</w:t>
      </w:r>
    </w:p>
    <w:p w14:paraId="36809F39" w14:textId="77777777" w:rsidR="00CD1276" w:rsidRDefault="00CD1276" w:rsidP="00CD1276">
      <w:pPr>
        <w:jc w:val="center"/>
      </w:pPr>
    </w:p>
    <w:p w14:paraId="7F691137" w14:textId="77777777" w:rsidR="00CD1276" w:rsidRDefault="00CD1276" w:rsidP="00CD1276">
      <w:pPr>
        <w:jc w:val="center"/>
      </w:pPr>
    </w:p>
    <w:p w14:paraId="34FE71C7" w14:textId="77777777" w:rsidR="00784A76" w:rsidRDefault="00784A76" w:rsidP="00784A76">
      <w:pPr>
        <w:sectPr w:rsidR="00784A76" w:rsidSect="00F33326">
          <w:headerReference w:type="even" r:id="rId9"/>
          <w:headerReference w:type="default" r:id="rId10"/>
          <w:footerReference w:type="even" r:id="rId11"/>
          <w:footerReference w:type="default" r:id="rId12"/>
          <w:headerReference w:type="first" r:id="rId13"/>
          <w:footerReference w:type="first" r:id="rId14"/>
          <w:pgSz w:w="11906" w:h="16838"/>
          <w:pgMar w:top="1843" w:right="995" w:bottom="1985" w:left="1134" w:header="720" w:footer="720" w:gutter="0"/>
          <w:cols w:space="720"/>
          <w:docGrid w:linePitch="360"/>
        </w:sectPr>
      </w:pPr>
    </w:p>
    <w:p w14:paraId="205FC08D" w14:textId="77777777" w:rsidR="00784A76" w:rsidRDefault="00784A76" w:rsidP="00CD1276">
      <w:pPr>
        <w:spacing w:line="0" w:lineRule="atLeast"/>
        <w:rPr>
          <w:rFonts w:ascii="Verdana" w:eastAsia="Verdana" w:hAnsi="Verdana" w:cs="Verdana"/>
          <w:b/>
          <w:szCs w:val="20"/>
        </w:rPr>
      </w:pPr>
    </w:p>
    <w:sectPr w:rsidR="00784A76" w:rsidSect="00F33326">
      <w:footerReference w:type="default" r:id="rId15"/>
      <w:pgSz w:w="11906" w:h="16838"/>
      <w:pgMar w:top="182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A225" w14:textId="77777777" w:rsidR="008E5A8F" w:rsidRDefault="008E5A8F" w:rsidP="00E66F1C">
      <w:pPr>
        <w:spacing w:after="0" w:line="240" w:lineRule="auto"/>
      </w:pPr>
      <w:r>
        <w:separator/>
      </w:r>
    </w:p>
  </w:endnote>
  <w:endnote w:type="continuationSeparator" w:id="0">
    <w:p w14:paraId="7266AF82" w14:textId="77777777" w:rsidR="008E5A8F" w:rsidRDefault="008E5A8F" w:rsidP="00E6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B077" w14:textId="77777777" w:rsidR="00784A76" w:rsidRDefault="00784A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F4CB" w14:textId="5EBBD8C4" w:rsidR="00784A76" w:rsidRDefault="00CA68D3">
    <w:pPr>
      <w:pStyle w:val="Piedepgina"/>
    </w:pPr>
    <w:r>
      <w:rPr>
        <w:noProof/>
      </w:rPr>
      <w:drawing>
        <wp:anchor distT="0" distB="0" distL="114300" distR="114300" simplePos="0" relativeHeight="251658752" behindDoc="0" locked="0" layoutInCell="1" allowOverlap="1" wp14:anchorId="6D4D7074" wp14:editId="0F9A3165">
          <wp:simplePos x="0" y="0"/>
          <wp:positionH relativeFrom="column">
            <wp:posOffset>4537075</wp:posOffset>
          </wp:positionH>
          <wp:positionV relativeFrom="paragraph">
            <wp:posOffset>-20955</wp:posOffset>
          </wp:positionV>
          <wp:extent cx="1666875" cy="470036"/>
          <wp:effectExtent l="0" t="0" r="0" b="6350"/>
          <wp:wrapNone/>
          <wp:docPr id="1252273480" name="Imagen 2" descr="Interfaz de usuario gráfica,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18731" name="Imagen 2" descr="Interfaz de usuario gráfica, Correo electrón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66875" cy="470036"/>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94C290" wp14:editId="2163F21A">
          <wp:extent cx="1724025" cy="480023"/>
          <wp:effectExtent l="0" t="0" r="0" b="0"/>
          <wp:docPr id="2011400692"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09653" name="Imagen 1"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738621" cy="484087"/>
                  </a:xfrm>
                  <a:prstGeom prst="rect">
                    <a:avLst/>
                  </a:prstGeom>
                </pic:spPr>
              </pic:pic>
            </a:graphicData>
          </a:graphic>
        </wp:inline>
      </w:drawing>
    </w:r>
    <w:r w:rsidRPr="00CA68D3">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CD6F" w14:textId="77777777" w:rsidR="00784A76" w:rsidRDefault="00784A7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4273" w14:textId="2206B883" w:rsidR="00E66F1C" w:rsidRDefault="00CA68D3">
    <w:pPr>
      <w:pStyle w:val="Piedepgina"/>
    </w:pPr>
    <w:r>
      <w:rPr>
        <w:noProof/>
      </w:rPr>
      <w:drawing>
        <wp:anchor distT="0" distB="0" distL="114300" distR="114300" simplePos="0" relativeHeight="251654656" behindDoc="0" locked="0" layoutInCell="1" allowOverlap="1" wp14:anchorId="1F1B4584" wp14:editId="19B297B9">
          <wp:simplePos x="0" y="0"/>
          <wp:positionH relativeFrom="column">
            <wp:posOffset>3891915</wp:posOffset>
          </wp:positionH>
          <wp:positionV relativeFrom="paragraph">
            <wp:posOffset>43815</wp:posOffset>
          </wp:positionV>
          <wp:extent cx="1692275" cy="478155"/>
          <wp:effectExtent l="0" t="0" r="3175" b="0"/>
          <wp:wrapNone/>
          <wp:docPr id="1675532591" name="Imagen 2" descr="Interfaz de usuario gráfica,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18731" name="Imagen 2" descr="Interfaz de usuario gráfica, Correo electrón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92275" cy="47815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E8A27D3" wp14:editId="23559B54">
          <wp:extent cx="1714500" cy="478155"/>
          <wp:effectExtent l="0" t="0" r="0" b="0"/>
          <wp:docPr id="134007800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09653" name="Imagen 1"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714500" cy="478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76C4" w14:textId="77777777" w:rsidR="008E5A8F" w:rsidRDefault="008E5A8F" w:rsidP="00E66F1C">
      <w:pPr>
        <w:spacing w:after="0" w:line="240" w:lineRule="auto"/>
      </w:pPr>
      <w:r>
        <w:separator/>
      </w:r>
    </w:p>
  </w:footnote>
  <w:footnote w:type="continuationSeparator" w:id="0">
    <w:p w14:paraId="65CC079E" w14:textId="77777777" w:rsidR="008E5A8F" w:rsidRDefault="008E5A8F" w:rsidP="00E66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E738" w14:textId="77777777" w:rsidR="00784A76" w:rsidRDefault="00784A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36D4" w14:textId="501EC004" w:rsidR="00784A76" w:rsidRDefault="00784A76">
    <w:pPr>
      <w:pStyle w:val="Encabezado"/>
      <w:rPr>
        <w:lang w:eastAsia="es-ES"/>
      </w:rPr>
    </w:pPr>
    <w:r>
      <w:rPr>
        <w:noProof/>
      </w:rPr>
      <w:drawing>
        <wp:anchor distT="0" distB="0" distL="114935" distR="114935" simplePos="0" relativeHeight="251655680" behindDoc="1" locked="0" layoutInCell="0" allowOverlap="1" wp14:anchorId="6DC7E2F1" wp14:editId="468AA668">
          <wp:simplePos x="0" y="0"/>
          <wp:positionH relativeFrom="column">
            <wp:posOffset>1946910</wp:posOffset>
          </wp:positionH>
          <wp:positionV relativeFrom="paragraph">
            <wp:posOffset>-53340</wp:posOffset>
          </wp:positionV>
          <wp:extent cx="1529715" cy="607695"/>
          <wp:effectExtent l="0" t="0" r="0" b="1905"/>
          <wp:wrapTight wrapText="bothSides">
            <wp:wrapPolygon edited="0">
              <wp:start x="0" y="0"/>
              <wp:lineTo x="0" y="20991"/>
              <wp:lineTo x="21250" y="20991"/>
              <wp:lineTo x="21250" y="0"/>
              <wp:lineTo x="0" y="0"/>
            </wp:wrapPolygon>
          </wp:wrapTight>
          <wp:docPr id="76238371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87" t="-220" r="-87" b="-220"/>
                  <a:stretch>
                    <a:fillRect/>
                  </a:stretch>
                </pic:blipFill>
                <pic:spPr bwMode="auto">
                  <a:xfrm>
                    <a:off x="0" y="0"/>
                    <a:ext cx="1529715" cy="60769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2723" w14:textId="77777777" w:rsidR="00784A76" w:rsidRDefault="00784A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lang w:val="es-E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lang w:val="es-E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0" w:firstLine="0"/>
      </w:pPr>
    </w:lvl>
  </w:abstractNum>
  <w:abstractNum w:abstractNumId="3" w15:restartNumberingAfterBreak="0">
    <w:nsid w:val="00000004"/>
    <w:multiLevelType w:val="singleLevel"/>
    <w:tmpl w:val="12689A12"/>
    <w:name w:val="WW8Num4"/>
    <w:lvl w:ilvl="0">
      <w:start w:val="1"/>
      <w:numFmt w:val="decimal"/>
      <w:lvlText w:val="%1-"/>
      <w:lvlJc w:val="left"/>
      <w:pPr>
        <w:tabs>
          <w:tab w:val="num" w:pos="0"/>
        </w:tabs>
        <w:ind w:left="1494" w:hanging="360"/>
      </w:pPr>
      <w:rPr>
        <w:rFonts w:hint="default"/>
        <w:b w:val="0"/>
        <w:bCs/>
        <w:lang w:val="es-ES"/>
      </w:rPr>
    </w:lvl>
  </w:abstractNum>
  <w:abstractNum w:abstractNumId="4" w15:restartNumberingAfterBreak="0">
    <w:nsid w:val="00000005"/>
    <w:multiLevelType w:val="singleLevel"/>
    <w:tmpl w:val="00000005"/>
    <w:name w:val="WW8Num5"/>
    <w:lvl w:ilvl="0">
      <w:start w:val="2"/>
      <w:numFmt w:val="decimal"/>
      <w:lvlText w:val="%1"/>
      <w:lvlJc w:val="left"/>
      <w:pPr>
        <w:tabs>
          <w:tab w:val="num" w:pos="0"/>
        </w:tabs>
        <w:ind w:left="502" w:hanging="360"/>
      </w:pPr>
      <w:rPr>
        <w:rFonts w:hint="default"/>
        <w:b/>
      </w:rPr>
    </w:lvl>
  </w:abstractNum>
  <w:num w:numId="1" w16cid:durableId="1067845237">
    <w:abstractNumId w:val="0"/>
  </w:num>
  <w:num w:numId="2" w16cid:durableId="1666476930">
    <w:abstractNumId w:val="1"/>
  </w:num>
  <w:num w:numId="3" w16cid:durableId="429812409">
    <w:abstractNumId w:val="2"/>
  </w:num>
  <w:num w:numId="4" w16cid:durableId="236790579">
    <w:abstractNumId w:val="3"/>
  </w:num>
  <w:num w:numId="5" w16cid:durableId="214198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52"/>
    <w:rsid w:val="000044D3"/>
    <w:rsid w:val="000057D8"/>
    <w:rsid w:val="00015BC8"/>
    <w:rsid w:val="0006218F"/>
    <w:rsid w:val="000A415A"/>
    <w:rsid w:val="000B37DE"/>
    <w:rsid w:val="000B7406"/>
    <w:rsid w:val="000D054B"/>
    <w:rsid w:val="001139B5"/>
    <w:rsid w:val="00136C4F"/>
    <w:rsid w:val="00141B79"/>
    <w:rsid w:val="0016450C"/>
    <w:rsid w:val="00166A32"/>
    <w:rsid w:val="001709B1"/>
    <w:rsid w:val="001D18E1"/>
    <w:rsid w:val="001D46BD"/>
    <w:rsid w:val="001E696E"/>
    <w:rsid w:val="002149D7"/>
    <w:rsid w:val="00214A56"/>
    <w:rsid w:val="00226284"/>
    <w:rsid w:val="00232C6D"/>
    <w:rsid w:val="00254255"/>
    <w:rsid w:val="00295A32"/>
    <w:rsid w:val="002B0ABA"/>
    <w:rsid w:val="002B6A6F"/>
    <w:rsid w:val="002B70DC"/>
    <w:rsid w:val="0031674E"/>
    <w:rsid w:val="00317D74"/>
    <w:rsid w:val="00320883"/>
    <w:rsid w:val="00336244"/>
    <w:rsid w:val="003529D7"/>
    <w:rsid w:val="00362B49"/>
    <w:rsid w:val="00373309"/>
    <w:rsid w:val="003A6B87"/>
    <w:rsid w:val="003B4259"/>
    <w:rsid w:val="003D680C"/>
    <w:rsid w:val="003F1075"/>
    <w:rsid w:val="0040468B"/>
    <w:rsid w:val="004159AA"/>
    <w:rsid w:val="00437DB3"/>
    <w:rsid w:val="00440A4F"/>
    <w:rsid w:val="0044688E"/>
    <w:rsid w:val="0044751D"/>
    <w:rsid w:val="0045721D"/>
    <w:rsid w:val="004835D0"/>
    <w:rsid w:val="00502C88"/>
    <w:rsid w:val="0050315D"/>
    <w:rsid w:val="005078AB"/>
    <w:rsid w:val="0051202B"/>
    <w:rsid w:val="005767BC"/>
    <w:rsid w:val="00590447"/>
    <w:rsid w:val="005A77E0"/>
    <w:rsid w:val="005B1385"/>
    <w:rsid w:val="005C1EC5"/>
    <w:rsid w:val="005E36A7"/>
    <w:rsid w:val="00600472"/>
    <w:rsid w:val="00616D6F"/>
    <w:rsid w:val="0063594B"/>
    <w:rsid w:val="00643728"/>
    <w:rsid w:val="00656D0E"/>
    <w:rsid w:val="006624BA"/>
    <w:rsid w:val="006642B1"/>
    <w:rsid w:val="006748CB"/>
    <w:rsid w:val="00674AC0"/>
    <w:rsid w:val="006B7407"/>
    <w:rsid w:val="006C6B6B"/>
    <w:rsid w:val="006D7753"/>
    <w:rsid w:val="006E04B0"/>
    <w:rsid w:val="00702500"/>
    <w:rsid w:val="007050FE"/>
    <w:rsid w:val="00710268"/>
    <w:rsid w:val="0073701A"/>
    <w:rsid w:val="00751047"/>
    <w:rsid w:val="00752DEE"/>
    <w:rsid w:val="00755652"/>
    <w:rsid w:val="00770487"/>
    <w:rsid w:val="00774059"/>
    <w:rsid w:val="00774A26"/>
    <w:rsid w:val="00781C5E"/>
    <w:rsid w:val="00784A76"/>
    <w:rsid w:val="007A60C1"/>
    <w:rsid w:val="007B26EA"/>
    <w:rsid w:val="007C316B"/>
    <w:rsid w:val="00810BFF"/>
    <w:rsid w:val="008242F7"/>
    <w:rsid w:val="0083323D"/>
    <w:rsid w:val="0083467F"/>
    <w:rsid w:val="00850E82"/>
    <w:rsid w:val="0086356A"/>
    <w:rsid w:val="00874C83"/>
    <w:rsid w:val="008761FB"/>
    <w:rsid w:val="008B6F4B"/>
    <w:rsid w:val="008C47C2"/>
    <w:rsid w:val="008E404F"/>
    <w:rsid w:val="008E50B2"/>
    <w:rsid w:val="008E5A8F"/>
    <w:rsid w:val="008F24A8"/>
    <w:rsid w:val="00914024"/>
    <w:rsid w:val="009228F5"/>
    <w:rsid w:val="00944B02"/>
    <w:rsid w:val="00946CE6"/>
    <w:rsid w:val="009511E1"/>
    <w:rsid w:val="009523C7"/>
    <w:rsid w:val="0095604A"/>
    <w:rsid w:val="00972129"/>
    <w:rsid w:val="009755B8"/>
    <w:rsid w:val="009A0C8F"/>
    <w:rsid w:val="009A661E"/>
    <w:rsid w:val="009B2E9F"/>
    <w:rsid w:val="009B36CE"/>
    <w:rsid w:val="009C7857"/>
    <w:rsid w:val="009D589F"/>
    <w:rsid w:val="009F4D21"/>
    <w:rsid w:val="009F740A"/>
    <w:rsid w:val="00A133DF"/>
    <w:rsid w:val="00A464E1"/>
    <w:rsid w:val="00A82257"/>
    <w:rsid w:val="00A90ABC"/>
    <w:rsid w:val="00AA38B8"/>
    <w:rsid w:val="00AA4C39"/>
    <w:rsid w:val="00AB079A"/>
    <w:rsid w:val="00AB7003"/>
    <w:rsid w:val="00B30C49"/>
    <w:rsid w:val="00B33EC1"/>
    <w:rsid w:val="00B53CC4"/>
    <w:rsid w:val="00B563FB"/>
    <w:rsid w:val="00B607AC"/>
    <w:rsid w:val="00B94627"/>
    <w:rsid w:val="00B94DDC"/>
    <w:rsid w:val="00BA596C"/>
    <w:rsid w:val="00BB0B2D"/>
    <w:rsid w:val="00BC722B"/>
    <w:rsid w:val="00C00A3F"/>
    <w:rsid w:val="00C02E3A"/>
    <w:rsid w:val="00C04881"/>
    <w:rsid w:val="00C05DD6"/>
    <w:rsid w:val="00C07AF6"/>
    <w:rsid w:val="00C25CBF"/>
    <w:rsid w:val="00C32AFE"/>
    <w:rsid w:val="00C44FC5"/>
    <w:rsid w:val="00C46D09"/>
    <w:rsid w:val="00C5520E"/>
    <w:rsid w:val="00C60BA0"/>
    <w:rsid w:val="00C752C8"/>
    <w:rsid w:val="00C824BC"/>
    <w:rsid w:val="00C84046"/>
    <w:rsid w:val="00C90FC4"/>
    <w:rsid w:val="00C96B61"/>
    <w:rsid w:val="00CA48CD"/>
    <w:rsid w:val="00CA68D3"/>
    <w:rsid w:val="00CB40AB"/>
    <w:rsid w:val="00CD1276"/>
    <w:rsid w:val="00CD54CF"/>
    <w:rsid w:val="00D04DF8"/>
    <w:rsid w:val="00D10CE0"/>
    <w:rsid w:val="00D14DE3"/>
    <w:rsid w:val="00D22D3B"/>
    <w:rsid w:val="00D25F43"/>
    <w:rsid w:val="00D27FF9"/>
    <w:rsid w:val="00D44A38"/>
    <w:rsid w:val="00D53463"/>
    <w:rsid w:val="00D71475"/>
    <w:rsid w:val="00D74509"/>
    <w:rsid w:val="00D9318A"/>
    <w:rsid w:val="00D976D5"/>
    <w:rsid w:val="00DB5EC5"/>
    <w:rsid w:val="00DD1BA9"/>
    <w:rsid w:val="00DD2B25"/>
    <w:rsid w:val="00E003D4"/>
    <w:rsid w:val="00E061E9"/>
    <w:rsid w:val="00E10275"/>
    <w:rsid w:val="00E17607"/>
    <w:rsid w:val="00E4240F"/>
    <w:rsid w:val="00E428AF"/>
    <w:rsid w:val="00E66F1C"/>
    <w:rsid w:val="00E73062"/>
    <w:rsid w:val="00E759E1"/>
    <w:rsid w:val="00E873D7"/>
    <w:rsid w:val="00EA083D"/>
    <w:rsid w:val="00EC5C28"/>
    <w:rsid w:val="00EE2844"/>
    <w:rsid w:val="00EF4D8B"/>
    <w:rsid w:val="00F20550"/>
    <w:rsid w:val="00F20D90"/>
    <w:rsid w:val="00F31B97"/>
    <w:rsid w:val="00F33326"/>
    <w:rsid w:val="00F35A7D"/>
    <w:rsid w:val="00F4038F"/>
    <w:rsid w:val="00F41219"/>
    <w:rsid w:val="00F50190"/>
    <w:rsid w:val="00F5109C"/>
    <w:rsid w:val="00FB6CB9"/>
    <w:rsid w:val="00FE2EC3"/>
    <w:rsid w:val="00FE42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B5FCB"/>
  <w15:chartTrackingRefBased/>
  <w15:docId w15:val="{D72C100E-1D72-4A50-8CAB-A8F8FC2D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55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5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56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56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56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56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56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56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56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6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56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56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56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56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56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56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56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5652"/>
    <w:rPr>
      <w:rFonts w:eastAsiaTheme="majorEastAsia" w:cstheme="majorBidi"/>
      <w:color w:val="272727" w:themeColor="text1" w:themeTint="D8"/>
    </w:rPr>
  </w:style>
  <w:style w:type="paragraph" w:styleId="Ttulo">
    <w:name w:val="Title"/>
    <w:basedOn w:val="Normal"/>
    <w:next w:val="Normal"/>
    <w:link w:val="TtuloCar"/>
    <w:uiPriority w:val="10"/>
    <w:qFormat/>
    <w:rsid w:val="00755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56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56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56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5652"/>
    <w:pPr>
      <w:spacing w:before="160"/>
      <w:jc w:val="center"/>
    </w:pPr>
    <w:rPr>
      <w:i/>
      <w:iCs/>
      <w:color w:val="404040" w:themeColor="text1" w:themeTint="BF"/>
    </w:rPr>
  </w:style>
  <w:style w:type="character" w:customStyle="1" w:styleId="CitaCar">
    <w:name w:val="Cita Car"/>
    <w:basedOn w:val="Fuentedeprrafopredeter"/>
    <w:link w:val="Cita"/>
    <w:uiPriority w:val="29"/>
    <w:rsid w:val="00755652"/>
    <w:rPr>
      <w:i/>
      <w:iCs/>
      <w:color w:val="404040" w:themeColor="text1" w:themeTint="BF"/>
    </w:rPr>
  </w:style>
  <w:style w:type="paragraph" w:styleId="Prrafodelista">
    <w:name w:val="List Paragraph"/>
    <w:basedOn w:val="Normal"/>
    <w:qFormat/>
    <w:rsid w:val="00755652"/>
    <w:pPr>
      <w:ind w:left="720"/>
      <w:contextualSpacing/>
    </w:pPr>
  </w:style>
  <w:style w:type="character" w:styleId="nfasisintenso">
    <w:name w:val="Intense Emphasis"/>
    <w:basedOn w:val="Fuentedeprrafopredeter"/>
    <w:uiPriority w:val="21"/>
    <w:qFormat/>
    <w:rsid w:val="00755652"/>
    <w:rPr>
      <w:i/>
      <w:iCs/>
      <w:color w:val="0F4761" w:themeColor="accent1" w:themeShade="BF"/>
    </w:rPr>
  </w:style>
  <w:style w:type="paragraph" w:styleId="Citadestacada">
    <w:name w:val="Intense Quote"/>
    <w:basedOn w:val="Normal"/>
    <w:next w:val="Normal"/>
    <w:link w:val="CitadestacadaCar"/>
    <w:uiPriority w:val="30"/>
    <w:qFormat/>
    <w:rsid w:val="00755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5652"/>
    <w:rPr>
      <w:i/>
      <w:iCs/>
      <w:color w:val="0F4761" w:themeColor="accent1" w:themeShade="BF"/>
    </w:rPr>
  </w:style>
  <w:style w:type="character" w:styleId="Referenciaintensa">
    <w:name w:val="Intense Reference"/>
    <w:basedOn w:val="Fuentedeprrafopredeter"/>
    <w:uiPriority w:val="32"/>
    <w:qFormat/>
    <w:rsid w:val="00755652"/>
    <w:rPr>
      <w:b/>
      <w:bCs/>
      <w:smallCaps/>
      <w:color w:val="0F4761" w:themeColor="accent1" w:themeShade="BF"/>
      <w:spacing w:val="5"/>
    </w:rPr>
  </w:style>
  <w:style w:type="paragraph" w:styleId="Encabezado">
    <w:name w:val="header"/>
    <w:basedOn w:val="Normal"/>
    <w:link w:val="EncabezadoCar"/>
    <w:unhideWhenUsed/>
    <w:rsid w:val="00E66F1C"/>
    <w:pPr>
      <w:tabs>
        <w:tab w:val="center" w:pos="4252"/>
        <w:tab w:val="right" w:pos="8504"/>
      </w:tabs>
      <w:spacing w:after="0" w:line="240" w:lineRule="auto"/>
    </w:pPr>
  </w:style>
  <w:style w:type="character" w:customStyle="1" w:styleId="EncabezadoCar">
    <w:name w:val="Encabezado Car"/>
    <w:basedOn w:val="Fuentedeprrafopredeter"/>
    <w:link w:val="Encabezado"/>
    <w:rsid w:val="00E66F1C"/>
  </w:style>
  <w:style w:type="paragraph" w:styleId="Piedepgina">
    <w:name w:val="footer"/>
    <w:basedOn w:val="Normal"/>
    <w:link w:val="PiedepginaCar"/>
    <w:uiPriority w:val="99"/>
    <w:unhideWhenUsed/>
    <w:rsid w:val="00E66F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6F1C"/>
  </w:style>
  <w:style w:type="character" w:styleId="Hipervnculo">
    <w:name w:val="Hyperlink"/>
    <w:rsid w:val="00784A76"/>
    <w:rPr>
      <w:color w:val="0000FF"/>
      <w:u w:val="single"/>
    </w:rPr>
  </w:style>
  <w:style w:type="paragraph" w:styleId="Textoindependiente">
    <w:name w:val="Body Text"/>
    <w:basedOn w:val="Normal"/>
    <w:link w:val="TextoindependienteCar"/>
    <w:rsid w:val="00784A76"/>
    <w:pPr>
      <w:widowControl w:val="0"/>
      <w:suppressAutoHyphens/>
      <w:autoSpaceDE w:val="0"/>
      <w:spacing w:after="0" w:line="240" w:lineRule="auto"/>
    </w:pPr>
    <w:rPr>
      <w:rFonts w:ascii="Verdana" w:eastAsia="Verdana" w:hAnsi="Verdana" w:cs="Verdana"/>
      <w:kern w:val="0"/>
      <w:sz w:val="16"/>
      <w:szCs w:val="16"/>
      <w:lang w:val="en-US" w:eastAsia="zh-CN"/>
      <w14:ligatures w14:val="none"/>
    </w:rPr>
  </w:style>
  <w:style w:type="character" w:customStyle="1" w:styleId="TextoindependienteCar">
    <w:name w:val="Texto independiente Car"/>
    <w:basedOn w:val="Fuentedeprrafopredeter"/>
    <w:link w:val="Textoindependiente"/>
    <w:rsid w:val="00784A76"/>
    <w:rPr>
      <w:rFonts w:ascii="Verdana" w:eastAsia="Verdana" w:hAnsi="Verdana" w:cs="Verdana"/>
      <w:kern w:val="0"/>
      <w:sz w:val="16"/>
      <w:szCs w:val="16"/>
      <w:lang w:val="en-US" w:eastAsia="zh-CN"/>
      <w14:ligatures w14:val="none"/>
    </w:rPr>
  </w:style>
  <w:style w:type="paragraph" w:customStyle="1" w:styleId="TableParagraph">
    <w:name w:val="Table Paragraph"/>
    <w:basedOn w:val="Normal"/>
    <w:rsid w:val="00784A76"/>
    <w:pPr>
      <w:widowControl w:val="0"/>
      <w:suppressAutoHyphens/>
      <w:autoSpaceDE w:val="0"/>
      <w:spacing w:after="0" w:line="240" w:lineRule="auto"/>
    </w:pPr>
    <w:rPr>
      <w:rFonts w:ascii="Verdana" w:eastAsia="Verdana" w:hAnsi="Verdana" w:cs="Verdana"/>
      <w:kern w:val="0"/>
      <w:lang w:val="en-US" w:eastAsia="zh-CN"/>
      <w14:ligatures w14:val="none"/>
    </w:rPr>
  </w:style>
  <w:style w:type="paragraph" w:customStyle="1" w:styleId="TableContents">
    <w:name w:val="Table Contents"/>
    <w:basedOn w:val="Normal"/>
    <w:rsid w:val="00784A76"/>
    <w:pPr>
      <w:suppressLineNumbers/>
      <w:suppressAutoHyphens/>
      <w:spacing w:after="0" w:line="240" w:lineRule="auto"/>
    </w:pPr>
    <w:rPr>
      <w:rFonts w:ascii="Calibri" w:eastAsia="Calibri" w:hAnsi="Calibri" w:cs="Arial"/>
      <w:kern w:val="0"/>
      <w:sz w:val="20"/>
      <w:szCs w:val="20"/>
      <w:lang w:eastAsia="zh-CN"/>
      <w14:ligatures w14:val="none"/>
    </w:rPr>
  </w:style>
  <w:style w:type="paragraph" w:customStyle="1" w:styleId="TableHeading">
    <w:name w:val="Table Heading"/>
    <w:basedOn w:val="TableContents"/>
    <w:rsid w:val="00784A76"/>
    <w:pPr>
      <w:jc w:val="center"/>
    </w:pPr>
    <w:rPr>
      <w:b/>
      <w:bCs/>
    </w:rPr>
  </w:style>
  <w:style w:type="character" w:styleId="Mencinsinresolver">
    <w:name w:val="Unresolved Mention"/>
    <w:basedOn w:val="Fuentedeprrafopredeter"/>
    <w:uiPriority w:val="99"/>
    <w:semiHidden/>
    <w:unhideWhenUsed/>
    <w:rsid w:val="006642B1"/>
    <w:rPr>
      <w:color w:val="605E5C"/>
      <w:shd w:val="clear" w:color="auto" w:fill="E1DFDD"/>
    </w:rPr>
  </w:style>
  <w:style w:type="paragraph" w:styleId="NormalWeb">
    <w:name w:val="Normal (Web)"/>
    <w:basedOn w:val="Normal"/>
    <w:uiPriority w:val="99"/>
    <w:semiHidden/>
    <w:unhideWhenUsed/>
    <w:rsid w:val="00B563FB"/>
    <w:pPr>
      <w:spacing w:before="100" w:beforeAutospacing="1" w:after="100" w:afterAutospacing="1" w:line="240" w:lineRule="auto"/>
    </w:pPr>
    <w:rPr>
      <w:rFonts w:ascii="Calibri" w:hAnsi="Calibri" w:cs="Calibri"/>
      <w:kern w:val="0"/>
      <w:lang w:eastAsia="es-ES"/>
      <w14:ligatures w14:val="none"/>
    </w:rPr>
  </w:style>
  <w:style w:type="character" w:styleId="nfasis">
    <w:name w:val="Emphasis"/>
    <w:basedOn w:val="Fuentedeprrafopredeter"/>
    <w:uiPriority w:val="20"/>
    <w:qFormat/>
    <w:rsid w:val="00B563FB"/>
    <w:rPr>
      <w:i/>
      <w:iCs/>
    </w:rPr>
  </w:style>
  <w:style w:type="character" w:styleId="Refdecomentario">
    <w:name w:val="annotation reference"/>
    <w:basedOn w:val="Fuentedeprrafopredeter"/>
    <w:uiPriority w:val="99"/>
    <w:semiHidden/>
    <w:unhideWhenUsed/>
    <w:rsid w:val="00B94627"/>
    <w:rPr>
      <w:sz w:val="16"/>
      <w:szCs w:val="16"/>
    </w:rPr>
  </w:style>
  <w:style w:type="paragraph" w:styleId="Textocomentario">
    <w:name w:val="annotation text"/>
    <w:basedOn w:val="Normal"/>
    <w:link w:val="TextocomentarioCar"/>
    <w:uiPriority w:val="99"/>
    <w:unhideWhenUsed/>
    <w:rsid w:val="00B94627"/>
    <w:pPr>
      <w:spacing w:line="240" w:lineRule="auto"/>
    </w:pPr>
    <w:rPr>
      <w:sz w:val="20"/>
      <w:szCs w:val="20"/>
    </w:rPr>
  </w:style>
  <w:style w:type="character" w:customStyle="1" w:styleId="TextocomentarioCar">
    <w:name w:val="Texto comentario Car"/>
    <w:basedOn w:val="Fuentedeprrafopredeter"/>
    <w:link w:val="Textocomentario"/>
    <w:uiPriority w:val="99"/>
    <w:rsid w:val="00B94627"/>
    <w:rPr>
      <w:sz w:val="20"/>
      <w:szCs w:val="20"/>
    </w:rPr>
  </w:style>
  <w:style w:type="paragraph" w:styleId="Asuntodelcomentario">
    <w:name w:val="annotation subject"/>
    <w:basedOn w:val="Textocomentario"/>
    <w:next w:val="Textocomentario"/>
    <w:link w:val="AsuntodelcomentarioCar"/>
    <w:uiPriority w:val="99"/>
    <w:semiHidden/>
    <w:unhideWhenUsed/>
    <w:rsid w:val="00B94627"/>
    <w:rPr>
      <w:b/>
      <w:bCs/>
    </w:rPr>
  </w:style>
  <w:style w:type="character" w:customStyle="1" w:styleId="AsuntodelcomentarioCar">
    <w:name w:val="Asunto del comentario Car"/>
    <w:basedOn w:val="TextocomentarioCar"/>
    <w:link w:val="Asuntodelcomentario"/>
    <w:uiPriority w:val="99"/>
    <w:semiHidden/>
    <w:rsid w:val="00B94627"/>
    <w:rPr>
      <w:b/>
      <w:bCs/>
      <w:sz w:val="20"/>
      <w:szCs w:val="20"/>
    </w:rPr>
  </w:style>
  <w:style w:type="paragraph" w:styleId="Revisin">
    <w:name w:val="Revision"/>
    <w:hidden/>
    <w:uiPriority w:val="99"/>
    <w:semiHidden/>
    <w:rsid w:val="00B946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0805">
      <w:bodyDiv w:val="1"/>
      <w:marLeft w:val="0"/>
      <w:marRight w:val="0"/>
      <w:marTop w:val="0"/>
      <w:marBottom w:val="0"/>
      <w:divBdr>
        <w:top w:val="none" w:sz="0" w:space="0" w:color="auto"/>
        <w:left w:val="none" w:sz="0" w:space="0" w:color="auto"/>
        <w:bottom w:val="none" w:sz="0" w:space="0" w:color="auto"/>
        <w:right w:val="none" w:sz="0" w:space="0" w:color="auto"/>
      </w:divBdr>
    </w:div>
    <w:div w:id="163370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essbilbao.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9727A-6CC6-41A9-A61D-7DBC98ED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 Cordón</dc:creator>
  <cp:keywords/>
  <dc:description/>
  <cp:lastModifiedBy>Sira Cordón</cp:lastModifiedBy>
  <cp:revision>19</cp:revision>
  <cp:lastPrinted>2024-05-06T11:49:00Z</cp:lastPrinted>
  <dcterms:created xsi:type="dcterms:W3CDTF">2025-11-11T19:41:00Z</dcterms:created>
  <dcterms:modified xsi:type="dcterms:W3CDTF">2025-12-09T12:41:00Z</dcterms:modified>
</cp:coreProperties>
</file>